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47815" w14:textId="77777777" w:rsidR="00A3093D" w:rsidRDefault="00A3093D" w:rsidP="00A3093D">
      <w:pPr>
        <w:pStyle w:val="Nzov"/>
        <w:jc w:val="center"/>
        <w:rPr>
          <w:rFonts w:ascii="Calibri" w:hAnsi="Calibri" w:cs="Calibri"/>
          <w:sz w:val="24"/>
          <w:szCs w:val="24"/>
          <w:u w:val="single"/>
        </w:rPr>
      </w:pPr>
      <w:r w:rsidRPr="00802D61">
        <w:rPr>
          <w:rFonts w:ascii="Calibri" w:hAnsi="Calibri" w:cs="Calibri"/>
          <w:sz w:val="24"/>
          <w:szCs w:val="24"/>
          <w:u w:val="single"/>
        </w:rPr>
        <w:t>Základná škola s materskou školou, Rišňovce 427</w:t>
      </w:r>
    </w:p>
    <w:p w14:paraId="156F82DE" w14:textId="77777777" w:rsidR="00A3093D" w:rsidRDefault="00A3093D" w:rsidP="00A3093D">
      <w:pPr>
        <w:pStyle w:val="Nzov"/>
        <w:rPr>
          <w:rFonts w:ascii="Calibri" w:hAnsi="Calibri" w:cs="Calibri"/>
          <w:sz w:val="24"/>
          <w:szCs w:val="24"/>
        </w:rPr>
      </w:pPr>
    </w:p>
    <w:p w14:paraId="71FC2BD4" w14:textId="77777777" w:rsidR="00A3093D" w:rsidRDefault="00A3093D" w:rsidP="00A3093D">
      <w:pPr>
        <w:pStyle w:val="Nzov"/>
        <w:jc w:val="center"/>
        <w:rPr>
          <w:rFonts w:ascii="Calibri" w:hAnsi="Calibri" w:cs="Calibri"/>
          <w:b/>
          <w:sz w:val="36"/>
          <w:szCs w:val="36"/>
        </w:rPr>
      </w:pPr>
      <w:r>
        <w:rPr>
          <w:rFonts w:ascii="Calibri" w:hAnsi="Calibri" w:cs="Calibri"/>
          <w:b/>
          <w:sz w:val="36"/>
          <w:szCs w:val="36"/>
        </w:rPr>
        <w:t xml:space="preserve">Školský poriadok </w:t>
      </w:r>
    </w:p>
    <w:p w14:paraId="722A5228" w14:textId="77777777" w:rsidR="00A3093D" w:rsidRPr="001416F4" w:rsidRDefault="00A3093D" w:rsidP="00A3093D">
      <w:pPr>
        <w:pStyle w:val="Nzov"/>
        <w:jc w:val="center"/>
        <w:rPr>
          <w:rFonts w:ascii="Calibri" w:hAnsi="Calibri" w:cs="Calibri"/>
          <w:sz w:val="24"/>
          <w:szCs w:val="24"/>
        </w:rPr>
      </w:pPr>
    </w:p>
    <w:p w14:paraId="5C9EC955" w14:textId="77777777" w:rsidR="00A3093D" w:rsidRDefault="00A3093D" w:rsidP="00A3093D">
      <w:pPr>
        <w:pStyle w:val="Zkladntext"/>
        <w:jc w:val="center"/>
        <w:rPr>
          <w:rFonts w:ascii="Calibri" w:hAnsi="Calibri" w:cs="Calibri"/>
        </w:rPr>
      </w:pPr>
      <w:r>
        <w:rPr>
          <w:rFonts w:ascii="Calibri" w:hAnsi="Calibri" w:cs="Calibri"/>
        </w:rPr>
        <w:t>(ZŠ, ŠJ, ŠKD)</w:t>
      </w:r>
    </w:p>
    <w:p w14:paraId="529EA502" w14:textId="77777777" w:rsidR="00A3093D" w:rsidRDefault="00A3093D" w:rsidP="00A3093D">
      <w:pPr>
        <w:jc w:val="both"/>
        <w:rPr>
          <w:rFonts w:ascii="Calibri" w:hAnsi="Calibri" w:cs="Calibri"/>
        </w:rPr>
      </w:pPr>
    </w:p>
    <w:p w14:paraId="2B2D237B" w14:textId="77777777" w:rsidR="00A3093D" w:rsidRDefault="00A3093D" w:rsidP="00A3093D">
      <w:pPr>
        <w:jc w:val="both"/>
        <w:rPr>
          <w:rFonts w:ascii="Calibri" w:hAnsi="Calibri" w:cs="Calibri"/>
        </w:rPr>
      </w:pPr>
    </w:p>
    <w:p w14:paraId="7DB6F2C8" w14:textId="77777777" w:rsidR="00A3093D" w:rsidRDefault="00A3093D" w:rsidP="00A3093D">
      <w:pPr>
        <w:jc w:val="both"/>
        <w:rPr>
          <w:rFonts w:ascii="Calibri" w:hAnsi="Calibri" w:cs="Calibri"/>
        </w:rPr>
      </w:pPr>
    </w:p>
    <w:p w14:paraId="6E8CDF56" w14:textId="77777777" w:rsidR="00A3093D" w:rsidRDefault="00A3093D" w:rsidP="00A3093D">
      <w:pPr>
        <w:jc w:val="both"/>
        <w:rPr>
          <w:rFonts w:ascii="Calibri" w:hAnsi="Calibri" w:cs="Calibri"/>
        </w:rPr>
      </w:pPr>
    </w:p>
    <w:p w14:paraId="2D60C9AC" w14:textId="195C740B" w:rsidR="00A3093D" w:rsidRDefault="00A3093D" w:rsidP="00A3093D">
      <w:pPr>
        <w:jc w:val="both"/>
        <w:rPr>
          <w:rFonts w:ascii="Calibri" w:hAnsi="Calibri" w:cs="Calibri"/>
        </w:rPr>
      </w:pPr>
      <w:r>
        <w:rPr>
          <w:rFonts w:ascii="Calibri" w:hAnsi="Calibri" w:cs="Calibri"/>
        </w:rPr>
        <w:t>Prerok</w:t>
      </w:r>
      <w:r w:rsidR="007320E3">
        <w:rPr>
          <w:rFonts w:ascii="Calibri" w:hAnsi="Calibri" w:cs="Calibri"/>
        </w:rPr>
        <w:t xml:space="preserve">ovaný v pedagogickej rade dňa </w:t>
      </w:r>
      <w:r w:rsidR="00296311">
        <w:rPr>
          <w:rFonts w:ascii="Calibri" w:hAnsi="Calibri" w:cs="Calibri"/>
        </w:rPr>
        <w:t>2</w:t>
      </w:r>
      <w:r w:rsidR="008C77E5">
        <w:rPr>
          <w:rFonts w:ascii="Calibri" w:hAnsi="Calibri" w:cs="Calibri"/>
        </w:rPr>
        <w:t>6</w:t>
      </w:r>
      <w:r w:rsidR="002D3CA8">
        <w:rPr>
          <w:rFonts w:ascii="Calibri" w:hAnsi="Calibri" w:cs="Calibri"/>
        </w:rPr>
        <w:t>.</w:t>
      </w:r>
      <w:r w:rsidR="008C77E5">
        <w:rPr>
          <w:rFonts w:ascii="Calibri" w:hAnsi="Calibri" w:cs="Calibri"/>
        </w:rPr>
        <w:t>0</w:t>
      </w:r>
      <w:r w:rsidR="00296311">
        <w:rPr>
          <w:rFonts w:ascii="Calibri" w:hAnsi="Calibri" w:cs="Calibri"/>
        </w:rPr>
        <w:t>8.2022</w:t>
      </w:r>
    </w:p>
    <w:p w14:paraId="7525A6D2" w14:textId="77777777" w:rsidR="00A3093D" w:rsidRDefault="00A3093D" w:rsidP="00A3093D">
      <w:pPr>
        <w:jc w:val="both"/>
        <w:rPr>
          <w:rFonts w:ascii="Calibri" w:hAnsi="Calibri" w:cs="Calibri"/>
        </w:rPr>
      </w:pPr>
    </w:p>
    <w:p w14:paraId="407DB03D" w14:textId="72E45E1C" w:rsidR="00A3093D" w:rsidRDefault="00A3093D" w:rsidP="00A3093D">
      <w:pPr>
        <w:jc w:val="both"/>
        <w:rPr>
          <w:rFonts w:ascii="Calibri" w:hAnsi="Calibri" w:cs="Calibri"/>
        </w:rPr>
      </w:pPr>
      <w:r>
        <w:rPr>
          <w:rFonts w:ascii="Calibri" w:hAnsi="Calibri" w:cs="Calibri"/>
        </w:rPr>
        <w:t>Prero</w:t>
      </w:r>
      <w:r w:rsidR="007210F8">
        <w:rPr>
          <w:rFonts w:ascii="Calibri" w:hAnsi="Calibri" w:cs="Calibri"/>
        </w:rPr>
        <w:t xml:space="preserve">kovaný v Rade školy dňa </w:t>
      </w:r>
      <w:r w:rsidR="008C77E5">
        <w:rPr>
          <w:rFonts w:ascii="Calibri" w:hAnsi="Calibri" w:cs="Calibri"/>
        </w:rPr>
        <w:t>0</w:t>
      </w:r>
      <w:r w:rsidR="007C26B0">
        <w:rPr>
          <w:rFonts w:ascii="Calibri" w:hAnsi="Calibri" w:cs="Calibri"/>
        </w:rPr>
        <w:t>7</w:t>
      </w:r>
      <w:r w:rsidR="00E95EAA">
        <w:rPr>
          <w:rFonts w:ascii="Calibri" w:hAnsi="Calibri" w:cs="Calibri"/>
        </w:rPr>
        <w:t>.</w:t>
      </w:r>
      <w:r w:rsidR="008C77E5">
        <w:rPr>
          <w:rFonts w:ascii="Calibri" w:hAnsi="Calibri" w:cs="Calibri"/>
        </w:rPr>
        <w:t>0</w:t>
      </w:r>
      <w:r w:rsidR="00E95EAA">
        <w:rPr>
          <w:rFonts w:ascii="Calibri" w:hAnsi="Calibri" w:cs="Calibri"/>
        </w:rPr>
        <w:t>9.</w:t>
      </w:r>
      <w:r w:rsidR="00296311">
        <w:rPr>
          <w:rFonts w:ascii="Calibri" w:hAnsi="Calibri" w:cs="Calibri"/>
        </w:rPr>
        <w:t>2022</w:t>
      </w:r>
    </w:p>
    <w:p w14:paraId="30DEE802" w14:textId="77777777" w:rsidR="00A3093D" w:rsidRDefault="00A3093D" w:rsidP="00A3093D">
      <w:pPr>
        <w:jc w:val="both"/>
        <w:rPr>
          <w:rFonts w:ascii="Calibri" w:hAnsi="Calibri" w:cs="Calibri"/>
        </w:rPr>
      </w:pPr>
    </w:p>
    <w:p w14:paraId="72775204" w14:textId="50E534A0" w:rsidR="00A3093D" w:rsidRDefault="00A3093D" w:rsidP="00A3093D">
      <w:pPr>
        <w:jc w:val="both"/>
        <w:rPr>
          <w:rFonts w:ascii="Calibri" w:hAnsi="Calibri" w:cs="Calibri"/>
        </w:rPr>
      </w:pPr>
      <w:r>
        <w:rPr>
          <w:rFonts w:ascii="Calibri" w:hAnsi="Calibri" w:cs="Calibri"/>
        </w:rPr>
        <w:t>Prerokova</w:t>
      </w:r>
      <w:r w:rsidR="0039473A">
        <w:rPr>
          <w:rFonts w:ascii="Calibri" w:hAnsi="Calibri" w:cs="Calibri"/>
        </w:rPr>
        <w:t>ný s</w:t>
      </w:r>
      <w:r w:rsidR="00E95EAA">
        <w:rPr>
          <w:rFonts w:ascii="Calibri" w:hAnsi="Calibri" w:cs="Calibri"/>
        </w:rPr>
        <w:t xml:space="preserve">o zriaďovateľom dňa </w:t>
      </w:r>
      <w:r w:rsidR="008C77E5">
        <w:rPr>
          <w:rFonts w:ascii="Calibri" w:hAnsi="Calibri" w:cs="Calibri"/>
        </w:rPr>
        <w:t>0</w:t>
      </w:r>
      <w:r w:rsidR="007C26B0">
        <w:rPr>
          <w:rFonts w:ascii="Calibri" w:hAnsi="Calibri" w:cs="Calibri"/>
        </w:rPr>
        <w:t>7</w:t>
      </w:r>
      <w:r w:rsidR="00E95EAA">
        <w:rPr>
          <w:rFonts w:ascii="Calibri" w:hAnsi="Calibri" w:cs="Calibri"/>
        </w:rPr>
        <w:t>.</w:t>
      </w:r>
      <w:r w:rsidR="008C77E5">
        <w:rPr>
          <w:rFonts w:ascii="Calibri" w:hAnsi="Calibri" w:cs="Calibri"/>
        </w:rPr>
        <w:t>0</w:t>
      </w:r>
      <w:r w:rsidR="00E95EAA">
        <w:rPr>
          <w:rFonts w:ascii="Calibri" w:hAnsi="Calibri" w:cs="Calibri"/>
        </w:rPr>
        <w:t>9.</w:t>
      </w:r>
      <w:r w:rsidR="00B3264F">
        <w:rPr>
          <w:rFonts w:ascii="Calibri" w:hAnsi="Calibri" w:cs="Calibri"/>
        </w:rPr>
        <w:t>2022</w:t>
      </w:r>
    </w:p>
    <w:p w14:paraId="6692539E" w14:textId="77777777" w:rsidR="00A3093D" w:rsidRDefault="00A3093D" w:rsidP="00A3093D">
      <w:pPr>
        <w:jc w:val="both"/>
        <w:rPr>
          <w:rFonts w:ascii="Calibri" w:hAnsi="Calibri" w:cs="Calibri"/>
        </w:rPr>
      </w:pPr>
    </w:p>
    <w:p w14:paraId="169ED175" w14:textId="77777777" w:rsidR="00A3093D" w:rsidRDefault="00A3093D" w:rsidP="00A3093D">
      <w:pPr>
        <w:jc w:val="both"/>
        <w:rPr>
          <w:rFonts w:ascii="Calibri" w:hAnsi="Calibri" w:cs="Calibri"/>
        </w:rPr>
      </w:pPr>
    </w:p>
    <w:p w14:paraId="65D62F0C" w14:textId="77777777" w:rsidR="00A3093D" w:rsidRDefault="007320E3" w:rsidP="00A3093D">
      <w:pPr>
        <w:jc w:val="both"/>
        <w:rPr>
          <w:rFonts w:ascii="Calibri" w:hAnsi="Calibri" w:cs="Calibri"/>
        </w:rPr>
      </w:pPr>
      <w:r>
        <w:rPr>
          <w:rFonts w:ascii="Calibri" w:hAnsi="Calibri" w:cs="Calibri"/>
        </w:rPr>
        <w:t xml:space="preserve">Vydala dňa </w:t>
      </w:r>
      <w:r w:rsidR="00296311">
        <w:rPr>
          <w:rFonts w:ascii="Calibri" w:hAnsi="Calibri" w:cs="Calibri"/>
        </w:rPr>
        <w:t>01.09.2022</w:t>
      </w:r>
      <w:r w:rsidR="00A3093D">
        <w:rPr>
          <w:rFonts w:ascii="Calibri" w:hAnsi="Calibri" w:cs="Calibri"/>
        </w:rPr>
        <w:t xml:space="preserve"> riadite</w:t>
      </w:r>
      <w:r>
        <w:rPr>
          <w:rFonts w:ascii="Calibri" w:hAnsi="Calibri" w:cs="Calibri"/>
        </w:rPr>
        <w:t xml:space="preserve">ľka školy Mgr. Gabriela </w:t>
      </w:r>
      <w:proofErr w:type="spellStart"/>
      <w:r>
        <w:rPr>
          <w:rFonts w:ascii="Calibri" w:hAnsi="Calibri" w:cs="Calibri"/>
        </w:rPr>
        <w:t>Lovičová</w:t>
      </w:r>
      <w:proofErr w:type="spellEnd"/>
    </w:p>
    <w:p w14:paraId="64D7CC61" w14:textId="77777777" w:rsidR="00A3093D" w:rsidRDefault="00A3093D" w:rsidP="00A3093D">
      <w:pPr>
        <w:numPr>
          <w:ilvl w:val="0"/>
          <w:numId w:val="2"/>
        </w:numPr>
        <w:jc w:val="both"/>
        <w:rPr>
          <w:rFonts w:ascii="Calibri" w:hAnsi="Calibri" w:cs="Calibri"/>
        </w:rPr>
      </w:pPr>
      <w:r>
        <w:rPr>
          <w:rFonts w:ascii="Calibri" w:hAnsi="Calibri" w:cs="Calibri"/>
        </w:rPr>
        <w:t>v súlade s § 153 zákona č. 245/2008 Z. z. o výchove a vzdelávaní  a doplnení niektorých zákonov v znení neskorších predpisov</w:t>
      </w:r>
    </w:p>
    <w:p w14:paraId="45C88A17" w14:textId="77777777" w:rsidR="00A3093D" w:rsidRDefault="00A3093D" w:rsidP="00A3093D">
      <w:pPr>
        <w:jc w:val="both"/>
        <w:rPr>
          <w:rFonts w:ascii="Calibri" w:hAnsi="Calibri" w:cs="Calibri"/>
        </w:rPr>
      </w:pPr>
    </w:p>
    <w:p w14:paraId="396680ED" w14:textId="77777777" w:rsidR="00A3093D" w:rsidRDefault="00A3093D" w:rsidP="00A3093D">
      <w:pPr>
        <w:jc w:val="both"/>
        <w:rPr>
          <w:rFonts w:ascii="Calibri" w:hAnsi="Calibri" w:cs="Calibri"/>
        </w:rPr>
      </w:pPr>
    </w:p>
    <w:p w14:paraId="2C6CE582" w14:textId="77777777" w:rsidR="00A3093D" w:rsidRDefault="00A3093D" w:rsidP="00A3093D">
      <w:pPr>
        <w:jc w:val="both"/>
        <w:rPr>
          <w:rFonts w:ascii="Calibri" w:hAnsi="Calibri" w:cs="Calibri"/>
          <w:sz w:val="20"/>
          <w:szCs w:val="20"/>
        </w:rPr>
      </w:pPr>
    </w:p>
    <w:p w14:paraId="68AD64CC" w14:textId="77777777" w:rsidR="00A3093D" w:rsidRDefault="00A3093D" w:rsidP="00A3093D">
      <w:pPr>
        <w:jc w:val="both"/>
        <w:rPr>
          <w:rFonts w:ascii="Calibri" w:hAnsi="Calibri" w:cs="Calibri"/>
          <w:sz w:val="20"/>
          <w:szCs w:val="20"/>
        </w:rPr>
      </w:pPr>
    </w:p>
    <w:p w14:paraId="5F00C544" w14:textId="77777777" w:rsidR="00A3093D" w:rsidRDefault="00A3093D" w:rsidP="00A3093D">
      <w:pPr>
        <w:jc w:val="both"/>
        <w:rPr>
          <w:rFonts w:ascii="Calibri" w:hAnsi="Calibri" w:cs="Calibri"/>
          <w:sz w:val="20"/>
          <w:szCs w:val="20"/>
        </w:rPr>
      </w:pPr>
    </w:p>
    <w:p w14:paraId="3B9CB5C5" w14:textId="77777777" w:rsidR="00A3093D" w:rsidRDefault="00A3093D" w:rsidP="00A3093D">
      <w:pPr>
        <w:jc w:val="both"/>
        <w:rPr>
          <w:rFonts w:ascii="Calibri" w:hAnsi="Calibri" w:cs="Calibri"/>
          <w:sz w:val="20"/>
          <w:szCs w:val="20"/>
        </w:rPr>
      </w:pPr>
    </w:p>
    <w:p w14:paraId="05F607E8" w14:textId="77777777" w:rsidR="00A3093D" w:rsidRDefault="00A3093D" w:rsidP="00A3093D">
      <w:pPr>
        <w:jc w:val="both"/>
        <w:rPr>
          <w:rFonts w:ascii="Calibri" w:hAnsi="Calibri" w:cs="Calibri"/>
          <w:sz w:val="20"/>
          <w:szCs w:val="20"/>
        </w:rPr>
      </w:pPr>
    </w:p>
    <w:p w14:paraId="4A9A11BE" w14:textId="77777777" w:rsidR="00A3093D" w:rsidRDefault="00A3093D" w:rsidP="00A3093D">
      <w:pPr>
        <w:jc w:val="both"/>
        <w:rPr>
          <w:rFonts w:ascii="Calibri" w:hAnsi="Calibri" w:cs="Calibri"/>
          <w:sz w:val="20"/>
          <w:szCs w:val="20"/>
        </w:rPr>
      </w:pPr>
      <w:r>
        <w:rPr>
          <w:rFonts w:ascii="Calibri" w:hAnsi="Calibri" w:cs="Calibri"/>
          <w:sz w:val="20"/>
          <w:szCs w:val="20"/>
        </w:rPr>
        <w:t xml:space="preserve">§ 153 školského zákona č. 245/2008     -      Školský poriadok </w:t>
      </w:r>
    </w:p>
    <w:p w14:paraId="13A78449" w14:textId="77777777" w:rsidR="00A3093D" w:rsidRDefault="00A3093D" w:rsidP="00A3093D">
      <w:pPr>
        <w:jc w:val="both"/>
        <w:rPr>
          <w:rFonts w:ascii="Calibri" w:hAnsi="Calibri" w:cs="Calibri"/>
          <w:sz w:val="20"/>
          <w:szCs w:val="20"/>
        </w:rPr>
      </w:pPr>
      <w:r>
        <w:rPr>
          <w:rFonts w:ascii="Calibri" w:hAnsi="Calibri" w:cs="Calibri"/>
          <w:sz w:val="20"/>
          <w:szCs w:val="20"/>
        </w:rPr>
        <w:t xml:space="preserve">(1) Riaditeľ školy alebo školského zariadenia vydá školský poriadok po prerokovaní s orgánmi školskej samosprávy a v pedagogickej rade. Školský poriadok upravuje najmä podrobnosti o: </w:t>
      </w:r>
    </w:p>
    <w:p w14:paraId="1C8AAB54" w14:textId="77777777" w:rsidR="00A3093D" w:rsidRDefault="00A3093D" w:rsidP="00A3093D">
      <w:pPr>
        <w:jc w:val="both"/>
        <w:rPr>
          <w:rFonts w:ascii="Calibri" w:hAnsi="Calibri" w:cs="Calibri"/>
          <w:sz w:val="20"/>
          <w:szCs w:val="20"/>
        </w:rPr>
      </w:pPr>
      <w:r>
        <w:rPr>
          <w:rFonts w:ascii="Calibri" w:hAnsi="Calibri" w:cs="Calibri"/>
          <w:sz w:val="20"/>
          <w:szCs w:val="20"/>
        </w:rPr>
        <w:t xml:space="preserve">a) výkone práv a povinností detí, žiakov a ich zákonných zástupcov v škole alebo v školskom zariadení, pravidlá vzájomných vzťahov a vzťahov s pedagogickými zamestnancami a ďalšími zamestnancami školy, </w:t>
      </w:r>
    </w:p>
    <w:p w14:paraId="0EDB81F2" w14:textId="77777777" w:rsidR="00A3093D" w:rsidRDefault="00A3093D" w:rsidP="00A3093D">
      <w:pPr>
        <w:jc w:val="both"/>
        <w:rPr>
          <w:rFonts w:ascii="Calibri" w:hAnsi="Calibri" w:cs="Calibri"/>
          <w:sz w:val="20"/>
          <w:szCs w:val="20"/>
        </w:rPr>
      </w:pPr>
      <w:r>
        <w:rPr>
          <w:rFonts w:ascii="Calibri" w:hAnsi="Calibri" w:cs="Calibri"/>
          <w:sz w:val="20"/>
          <w:szCs w:val="20"/>
        </w:rPr>
        <w:t xml:space="preserve">b) prevádzke a vnútornom režime školy alebo školského zariadenia, </w:t>
      </w:r>
    </w:p>
    <w:p w14:paraId="1614DEE2" w14:textId="77777777" w:rsidR="00A3093D" w:rsidRDefault="00A3093D" w:rsidP="00A3093D">
      <w:pPr>
        <w:jc w:val="both"/>
        <w:rPr>
          <w:rFonts w:ascii="Calibri" w:hAnsi="Calibri" w:cs="Calibri"/>
          <w:sz w:val="20"/>
          <w:szCs w:val="20"/>
        </w:rPr>
      </w:pPr>
      <w:r>
        <w:rPr>
          <w:rFonts w:ascii="Calibri" w:hAnsi="Calibri" w:cs="Calibri"/>
          <w:sz w:val="20"/>
          <w:szCs w:val="20"/>
        </w:rPr>
        <w:t>c) podmienkach na zaistenie bezpečnosti a ochrany zdravia detí a žia</w:t>
      </w:r>
      <w:r w:rsidR="00BD41BD">
        <w:rPr>
          <w:rFonts w:ascii="Calibri" w:hAnsi="Calibri" w:cs="Calibri"/>
          <w:sz w:val="20"/>
          <w:szCs w:val="20"/>
        </w:rPr>
        <w:t>kov a ich ochrany pred sociálno-</w:t>
      </w:r>
      <w:r>
        <w:rPr>
          <w:rFonts w:ascii="Calibri" w:hAnsi="Calibri" w:cs="Calibri"/>
          <w:sz w:val="20"/>
          <w:szCs w:val="20"/>
        </w:rPr>
        <w:t xml:space="preserve">patologickými javmi, diskrimináciou alebo násilím, </w:t>
      </w:r>
    </w:p>
    <w:p w14:paraId="39B73FE5" w14:textId="77777777" w:rsidR="00A3093D" w:rsidRDefault="00A3093D" w:rsidP="00A3093D">
      <w:pPr>
        <w:jc w:val="both"/>
        <w:rPr>
          <w:rFonts w:ascii="Calibri" w:hAnsi="Calibri" w:cs="Calibri"/>
          <w:sz w:val="20"/>
          <w:szCs w:val="20"/>
        </w:rPr>
      </w:pPr>
      <w:r>
        <w:rPr>
          <w:rFonts w:ascii="Calibri" w:hAnsi="Calibri" w:cs="Calibri"/>
          <w:sz w:val="20"/>
          <w:szCs w:val="20"/>
        </w:rPr>
        <w:t xml:space="preserve">d) podmienkach nakladania s majetkom, ktorý škola alebo školské zariadenie spravuje, ak tak rozhodne zriaďovateľ. </w:t>
      </w:r>
    </w:p>
    <w:p w14:paraId="461B0C15" w14:textId="77777777" w:rsidR="00A3093D" w:rsidRDefault="00A3093D" w:rsidP="00A3093D">
      <w:pPr>
        <w:jc w:val="both"/>
        <w:rPr>
          <w:rFonts w:ascii="Calibri" w:hAnsi="Calibri" w:cs="Calibri"/>
          <w:sz w:val="20"/>
          <w:szCs w:val="20"/>
        </w:rPr>
      </w:pPr>
      <w:r>
        <w:rPr>
          <w:rFonts w:ascii="Calibri" w:hAnsi="Calibri" w:cs="Calibri"/>
          <w:sz w:val="20"/>
          <w:szCs w:val="20"/>
        </w:rPr>
        <w:t xml:space="preserve">(2) Deťom a žiakom sa so súhlasom riaditeľa školy alebo školského zariadenia umožňuje účasť na súťažiach. </w:t>
      </w:r>
    </w:p>
    <w:p w14:paraId="16AB5DF2" w14:textId="77777777" w:rsidR="00A3093D" w:rsidRDefault="00A3093D" w:rsidP="00A3093D">
      <w:pPr>
        <w:jc w:val="both"/>
        <w:rPr>
          <w:rFonts w:ascii="Calibri" w:hAnsi="Calibri" w:cs="Calibri"/>
          <w:sz w:val="20"/>
          <w:szCs w:val="20"/>
        </w:rPr>
      </w:pPr>
      <w:r>
        <w:rPr>
          <w:rFonts w:ascii="Calibri" w:hAnsi="Calibri" w:cs="Calibri"/>
          <w:sz w:val="20"/>
          <w:szCs w:val="20"/>
        </w:rPr>
        <w:t>(3) Školský poriadok zverejní riaditeľ na verejne prístupnom mieste v škole alebo v školskom zariadení</w:t>
      </w:r>
      <w:r w:rsidR="001416F4" w:rsidRPr="00802D61">
        <w:rPr>
          <w:rFonts w:ascii="Calibri" w:hAnsi="Calibri" w:cs="Calibri"/>
          <w:sz w:val="20"/>
          <w:szCs w:val="20"/>
        </w:rPr>
        <w:t>,</w:t>
      </w:r>
      <w:r>
        <w:rPr>
          <w:rFonts w:ascii="Calibri" w:hAnsi="Calibri" w:cs="Calibri"/>
          <w:sz w:val="20"/>
          <w:szCs w:val="20"/>
        </w:rPr>
        <w:t xml:space="preserve"> preukázateľným spôsobom s ním oboznámi zamestnancov, deti a žiakov a informuje o jeho vydaní a obsahu zákonných zástupcov detí a žiakov.</w:t>
      </w:r>
    </w:p>
    <w:p w14:paraId="473FB7FF" w14:textId="77777777" w:rsidR="00A3093D" w:rsidRDefault="00A3093D" w:rsidP="00A3093D">
      <w:pPr>
        <w:jc w:val="both"/>
        <w:rPr>
          <w:rFonts w:ascii="Calibri" w:hAnsi="Calibri" w:cs="Calibri"/>
        </w:rPr>
      </w:pPr>
    </w:p>
    <w:p w14:paraId="72829C7B" w14:textId="77777777" w:rsidR="00A3093D" w:rsidRDefault="00A3093D" w:rsidP="00A3093D">
      <w:pPr>
        <w:jc w:val="both"/>
        <w:rPr>
          <w:rFonts w:ascii="Calibri" w:hAnsi="Calibri" w:cs="Calibri"/>
        </w:rPr>
      </w:pPr>
    </w:p>
    <w:p w14:paraId="17BA1BA3" w14:textId="77777777" w:rsidR="00A3093D" w:rsidRDefault="00A3093D" w:rsidP="00A3093D">
      <w:pPr>
        <w:jc w:val="both"/>
        <w:rPr>
          <w:rFonts w:ascii="Calibri" w:hAnsi="Calibri" w:cs="Calibri"/>
        </w:rPr>
      </w:pPr>
    </w:p>
    <w:p w14:paraId="59C306EB" w14:textId="77777777" w:rsidR="00A3093D" w:rsidRDefault="00A3093D" w:rsidP="00A3093D">
      <w:pPr>
        <w:jc w:val="both"/>
        <w:rPr>
          <w:rFonts w:ascii="Calibri" w:hAnsi="Calibri" w:cs="Calibri"/>
        </w:rPr>
      </w:pPr>
    </w:p>
    <w:p w14:paraId="29ED42E2" w14:textId="77777777" w:rsidR="00A3093D" w:rsidRDefault="00A3093D" w:rsidP="00A3093D">
      <w:pPr>
        <w:jc w:val="both"/>
        <w:rPr>
          <w:rFonts w:ascii="Calibri" w:hAnsi="Calibri" w:cs="Calibri"/>
        </w:rPr>
      </w:pPr>
    </w:p>
    <w:p w14:paraId="0E2BA5F5" w14:textId="77777777" w:rsidR="00A3093D" w:rsidRDefault="00A3093D" w:rsidP="00A3093D">
      <w:pPr>
        <w:rPr>
          <w:rFonts w:ascii="Calibri" w:hAnsi="Calibri" w:cs="Calibri"/>
        </w:rPr>
      </w:pPr>
    </w:p>
    <w:p w14:paraId="3B8A50EA" w14:textId="77777777" w:rsidR="00A3093D" w:rsidRDefault="00A3093D" w:rsidP="00A3093D">
      <w:pPr>
        <w:jc w:val="center"/>
        <w:rPr>
          <w:rFonts w:ascii="Calibri" w:hAnsi="Calibri" w:cs="Calibri"/>
          <w:b/>
        </w:rPr>
      </w:pPr>
      <w:r>
        <w:rPr>
          <w:rFonts w:ascii="Calibri" w:hAnsi="Calibri" w:cs="Calibri"/>
          <w:b/>
        </w:rPr>
        <w:lastRenderedPageBreak/>
        <w:t>Článok 1</w:t>
      </w:r>
    </w:p>
    <w:p w14:paraId="444F0197" w14:textId="77777777" w:rsidR="00A3093D" w:rsidRDefault="00A3093D" w:rsidP="00A3093D">
      <w:pPr>
        <w:jc w:val="center"/>
        <w:rPr>
          <w:rFonts w:ascii="Calibri" w:hAnsi="Calibri" w:cs="Calibri"/>
          <w:b/>
        </w:rPr>
      </w:pPr>
      <w:r>
        <w:rPr>
          <w:rFonts w:ascii="Calibri" w:hAnsi="Calibri" w:cs="Calibri"/>
          <w:b/>
        </w:rPr>
        <w:t>Úvodné ustanovenia</w:t>
      </w:r>
    </w:p>
    <w:p w14:paraId="25FCDCDE" w14:textId="77777777" w:rsidR="00A3093D" w:rsidRDefault="00A3093D" w:rsidP="00A3093D">
      <w:pPr>
        <w:jc w:val="center"/>
        <w:rPr>
          <w:rFonts w:ascii="Calibri" w:hAnsi="Calibri" w:cs="Calibri"/>
          <w:b/>
        </w:rPr>
      </w:pPr>
    </w:p>
    <w:p w14:paraId="70B1F069" w14:textId="77777777" w:rsidR="00A3093D" w:rsidRDefault="00A3093D" w:rsidP="00A3093D">
      <w:pPr>
        <w:ind w:firstLine="708"/>
        <w:jc w:val="both"/>
        <w:rPr>
          <w:rFonts w:ascii="Calibri" w:hAnsi="Calibri" w:cs="Calibri"/>
          <w:b/>
        </w:rPr>
      </w:pPr>
    </w:p>
    <w:p w14:paraId="7560DC16" w14:textId="77777777" w:rsidR="00A3093D" w:rsidRDefault="00A3093D" w:rsidP="00A3093D">
      <w:pPr>
        <w:spacing w:line="276" w:lineRule="auto"/>
        <w:jc w:val="both"/>
        <w:rPr>
          <w:rFonts w:ascii="Calibri" w:hAnsi="Calibri" w:cs="Calibri"/>
        </w:rPr>
      </w:pPr>
      <w:r>
        <w:rPr>
          <w:rFonts w:ascii="Calibri" w:hAnsi="Calibri" w:cs="Calibri"/>
        </w:rPr>
        <w:t>Každá spoločnosť sa spravuje podľa určitých pravidiel. To platí aj pre našu školu. Aby si bol oboznámený ako sa máš správať v triede, v školskom klube detí ( ďalej len „ŠKD“ ), v školskej jedálni (ďalej len „ŠJ“) a ostatných školských priestoroch, pri školských podujatiach a na verejnosti, predkladáme Ti školský poriadok. Všetky body školského poriadku sledujú cieľ, aby každé vystúpenie žiaka v škole i mimo nej zodpovedalo pravidlám slušnosti, spoločenského správania, aby každý chránil zdravie svoje i svojich spolužiakov a aby sa riadil takými zásadami, ktoré umožnia jemu i jeho spolužiakom nerušene sa vzdelávať a užitočne pritom príjemne prežiť roky povinnej školskej dochádzky. Rešpektovanie školského poriadku Ti prinesie úctu, vážnosť a uznanie  u učiteľov, rodičov i spolužiakov a zaslúženú odmenu.</w:t>
      </w:r>
    </w:p>
    <w:p w14:paraId="1FE82038" w14:textId="77777777" w:rsidR="00A3093D" w:rsidRDefault="00A3093D" w:rsidP="00A3093D">
      <w:pPr>
        <w:spacing w:line="276" w:lineRule="auto"/>
        <w:jc w:val="both"/>
        <w:rPr>
          <w:rFonts w:ascii="Calibri" w:hAnsi="Calibri" w:cs="Calibri"/>
        </w:rPr>
      </w:pPr>
      <w:r>
        <w:rPr>
          <w:rFonts w:ascii="Calibri" w:hAnsi="Calibri" w:cs="Calibri"/>
        </w:rPr>
        <w:t>Pri tvorbe hlavných bodov sme vychádzali</w:t>
      </w:r>
      <w:r>
        <w:rPr>
          <w:rFonts w:ascii="Calibri" w:hAnsi="Calibri" w:cs="Calibri"/>
          <w:b/>
        </w:rPr>
        <w:t xml:space="preserve"> </w:t>
      </w:r>
      <w:r>
        <w:rPr>
          <w:rFonts w:ascii="Calibri" w:hAnsi="Calibri" w:cs="Calibri"/>
        </w:rPr>
        <w:t xml:space="preserve">zo všeobecnej deklarácie ľudských práv a tých jej bodov, ktoré sa dotýkajú života v škole. </w:t>
      </w:r>
      <w:r>
        <w:rPr>
          <w:rFonts w:ascii="Calibri" w:hAnsi="Calibri" w:cs="Calibri"/>
          <w:b/>
        </w:rPr>
        <w:t>Každý žiak má právo :</w:t>
      </w:r>
      <w:r>
        <w:rPr>
          <w:rFonts w:ascii="Calibri" w:hAnsi="Calibri" w:cs="Calibri"/>
        </w:rPr>
        <w:t xml:space="preserve"> </w:t>
      </w:r>
    </w:p>
    <w:p w14:paraId="2728D14C" w14:textId="77777777" w:rsidR="00A3093D" w:rsidRPr="002D3CA8" w:rsidRDefault="00A3093D" w:rsidP="002D3CA8">
      <w:pPr>
        <w:pStyle w:val="Odsekzoznamu"/>
        <w:numPr>
          <w:ilvl w:val="0"/>
          <w:numId w:val="2"/>
        </w:numPr>
        <w:spacing w:line="276" w:lineRule="auto"/>
        <w:jc w:val="both"/>
        <w:rPr>
          <w:rFonts w:ascii="Calibri" w:hAnsi="Calibri" w:cs="Calibri"/>
        </w:rPr>
      </w:pPr>
      <w:r w:rsidRPr="002D3CA8">
        <w:rPr>
          <w:rFonts w:ascii="Calibri" w:hAnsi="Calibri" w:cs="Calibri"/>
        </w:rPr>
        <w:t>k danému učivu položiť otázku a dostať na ňu odpoveď,</w:t>
      </w:r>
    </w:p>
    <w:p w14:paraId="63F218FD" w14:textId="77777777" w:rsidR="00A3093D" w:rsidRPr="002D3CA8" w:rsidRDefault="00A3093D" w:rsidP="002D3CA8">
      <w:pPr>
        <w:pStyle w:val="Odsekzoznamu"/>
        <w:numPr>
          <w:ilvl w:val="0"/>
          <w:numId w:val="2"/>
        </w:numPr>
        <w:spacing w:line="276" w:lineRule="auto"/>
        <w:jc w:val="both"/>
        <w:rPr>
          <w:rFonts w:ascii="Calibri" w:hAnsi="Calibri" w:cs="Calibri"/>
        </w:rPr>
      </w:pPr>
      <w:r w:rsidRPr="002D3CA8">
        <w:rPr>
          <w:rFonts w:ascii="Calibri" w:hAnsi="Calibri" w:cs="Calibri"/>
        </w:rPr>
        <w:t>na omyl,</w:t>
      </w:r>
    </w:p>
    <w:p w14:paraId="59B58D95" w14:textId="77777777" w:rsidR="00A3093D" w:rsidRPr="002D3CA8" w:rsidRDefault="00A3093D" w:rsidP="002D3CA8">
      <w:pPr>
        <w:pStyle w:val="Odsekzoznamu"/>
        <w:numPr>
          <w:ilvl w:val="0"/>
          <w:numId w:val="2"/>
        </w:numPr>
        <w:spacing w:line="276" w:lineRule="auto"/>
        <w:jc w:val="both"/>
        <w:rPr>
          <w:rFonts w:ascii="Calibri" w:hAnsi="Calibri" w:cs="Calibri"/>
        </w:rPr>
      </w:pPr>
      <w:r w:rsidRPr="002D3CA8">
        <w:rPr>
          <w:rFonts w:ascii="Calibri" w:hAnsi="Calibri" w:cs="Calibri"/>
        </w:rPr>
        <w:t>na ohľaduplné a taktné zaobchádzanie zo strany učiteľa a spolužiakov,</w:t>
      </w:r>
    </w:p>
    <w:p w14:paraId="250567A5" w14:textId="77777777" w:rsidR="00A3093D" w:rsidRPr="002D3CA8" w:rsidRDefault="00A3093D" w:rsidP="002D3CA8">
      <w:pPr>
        <w:pStyle w:val="Odsekzoznamu"/>
        <w:numPr>
          <w:ilvl w:val="0"/>
          <w:numId w:val="2"/>
        </w:numPr>
        <w:spacing w:line="276" w:lineRule="auto"/>
        <w:jc w:val="both"/>
        <w:rPr>
          <w:rFonts w:ascii="Calibri" w:hAnsi="Calibri" w:cs="Calibri"/>
        </w:rPr>
      </w:pPr>
      <w:r w:rsidRPr="002D3CA8">
        <w:rPr>
          <w:rFonts w:ascii="Calibri" w:hAnsi="Calibri" w:cs="Calibri"/>
        </w:rPr>
        <w:t xml:space="preserve">v primeranom čase, priestore a slušným spôsobom vyjadriť svoj názor, </w:t>
      </w:r>
    </w:p>
    <w:p w14:paraId="5B65E89A" w14:textId="77777777" w:rsidR="00A3093D" w:rsidRPr="002D3CA8" w:rsidRDefault="00A3093D" w:rsidP="002D3CA8">
      <w:pPr>
        <w:pStyle w:val="Odsekzoznamu"/>
        <w:numPr>
          <w:ilvl w:val="0"/>
          <w:numId w:val="2"/>
        </w:numPr>
        <w:spacing w:line="276" w:lineRule="auto"/>
        <w:jc w:val="both"/>
        <w:rPr>
          <w:rFonts w:ascii="Calibri" w:hAnsi="Calibri" w:cs="Calibri"/>
        </w:rPr>
      </w:pPr>
      <w:r w:rsidRPr="002D3CA8">
        <w:rPr>
          <w:rFonts w:ascii="Calibri" w:hAnsi="Calibri" w:cs="Calibri"/>
        </w:rPr>
        <w:t>byť v procese vzdelávania pravidelne a čo najobjektívnejšie hodnotený, dozvedieť sa výsledok hodnotenia,</w:t>
      </w:r>
    </w:p>
    <w:p w14:paraId="6F99369B" w14:textId="77777777" w:rsidR="00A3093D" w:rsidRPr="002D3CA8" w:rsidRDefault="00A3093D" w:rsidP="002D3CA8">
      <w:pPr>
        <w:pStyle w:val="Odsekzoznamu"/>
        <w:numPr>
          <w:ilvl w:val="0"/>
          <w:numId w:val="2"/>
        </w:numPr>
        <w:spacing w:line="276" w:lineRule="auto"/>
        <w:jc w:val="both"/>
        <w:rPr>
          <w:rFonts w:ascii="Calibri" w:hAnsi="Calibri" w:cs="Calibri"/>
        </w:rPr>
      </w:pPr>
      <w:r w:rsidRPr="002D3CA8">
        <w:rPr>
          <w:rFonts w:ascii="Calibri" w:hAnsi="Calibri" w:cs="Calibri"/>
        </w:rPr>
        <w:t>na prestávku, akú stanovuje vnútorný poriadok školy.</w:t>
      </w:r>
    </w:p>
    <w:p w14:paraId="63D0D044" w14:textId="77777777" w:rsidR="00A3093D" w:rsidRDefault="00A3093D" w:rsidP="00A3093D">
      <w:pPr>
        <w:spacing w:line="276" w:lineRule="auto"/>
        <w:ind w:left="720"/>
        <w:jc w:val="both"/>
        <w:rPr>
          <w:rFonts w:ascii="Calibri" w:hAnsi="Calibri" w:cs="Calibri"/>
        </w:rPr>
      </w:pPr>
    </w:p>
    <w:p w14:paraId="5CD2B990" w14:textId="77777777" w:rsidR="00A3093D" w:rsidRDefault="00A3093D" w:rsidP="00A3093D">
      <w:pPr>
        <w:ind w:left="720"/>
        <w:jc w:val="both"/>
        <w:rPr>
          <w:rFonts w:ascii="Calibri" w:hAnsi="Calibri" w:cs="Calibri"/>
        </w:rPr>
      </w:pPr>
    </w:p>
    <w:p w14:paraId="1B25A2A1" w14:textId="77777777" w:rsidR="00A3093D" w:rsidRDefault="00A3093D" w:rsidP="00A3093D">
      <w:pPr>
        <w:pStyle w:val="Nzov"/>
        <w:spacing w:before="0" w:after="0"/>
        <w:jc w:val="center"/>
        <w:rPr>
          <w:rFonts w:ascii="Calibri" w:hAnsi="Calibri" w:cs="Calibri"/>
          <w:b/>
          <w:sz w:val="24"/>
          <w:szCs w:val="24"/>
        </w:rPr>
      </w:pPr>
      <w:r>
        <w:rPr>
          <w:rFonts w:ascii="Calibri" w:hAnsi="Calibri" w:cs="Calibri"/>
          <w:b/>
          <w:sz w:val="24"/>
          <w:szCs w:val="24"/>
        </w:rPr>
        <w:t>Článok 2</w:t>
      </w:r>
    </w:p>
    <w:p w14:paraId="0DDCC1C0" w14:textId="77777777" w:rsidR="00A3093D" w:rsidRDefault="00A3093D" w:rsidP="00A3093D">
      <w:pPr>
        <w:pStyle w:val="Nzov"/>
        <w:spacing w:before="0" w:after="0"/>
        <w:jc w:val="center"/>
        <w:rPr>
          <w:rFonts w:ascii="Calibri" w:hAnsi="Calibri" w:cs="Calibri"/>
          <w:b/>
          <w:sz w:val="24"/>
          <w:szCs w:val="24"/>
        </w:rPr>
      </w:pPr>
      <w:r>
        <w:rPr>
          <w:rFonts w:ascii="Calibri" w:hAnsi="Calibri" w:cs="Calibri"/>
          <w:b/>
          <w:sz w:val="24"/>
          <w:szCs w:val="24"/>
        </w:rPr>
        <w:t>Práva a povinnosti dieťaťa, žiaka a jeho zákonného zástupcu</w:t>
      </w:r>
    </w:p>
    <w:p w14:paraId="69018C42" w14:textId="77777777" w:rsidR="00A3093D" w:rsidRDefault="00A3093D" w:rsidP="00A3093D">
      <w:pPr>
        <w:pStyle w:val="Zkladntext"/>
        <w:jc w:val="center"/>
        <w:rPr>
          <w:rFonts w:ascii="Calibri" w:hAnsi="Calibri" w:cs="Calibri"/>
        </w:rPr>
      </w:pPr>
    </w:p>
    <w:p w14:paraId="7B6EB1F0" w14:textId="77777777" w:rsidR="00A3093D" w:rsidRDefault="00A3093D" w:rsidP="00A3093D">
      <w:pPr>
        <w:jc w:val="both"/>
        <w:rPr>
          <w:rFonts w:ascii="Calibri" w:hAnsi="Calibri" w:cs="Calibri"/>
        </w:rPr>
      </w:pPr>
      <w:r>
        <w:rPr>
          <w:rFonts w:ascii="Calibri" w:hAnsi="Calibri" w:cs="Calibri"/>
        </w:rPr>
        <w:t>Prevzaté zo zákona NR SR č. 245/2008 Z. z. o výchove a vzdelávaní (školský zákon) a o zmene a doplnení niektorých zákonov.</w:t>
      </w:r>
    </w:p>
    <w:p w14:paraId="60AD4EF4" w14:textId="77777777" w:rsidR="00A3093D" w:rsidRDefault="00A3093D" w:rsidP="00A3093D">
      <w:pPr>
        <w:jc w:val="both"/>
        <w:rPr>
          <w:rFonts w:ascii="Calibri" w:hAnsi="Calibri" w:cs="Calibri"/>
          <w:b/>
        </w:rPr>
      </w:pPr>
    </w:p>
    <w:p w14:paraId="73BACFC3" w14:textId="77777777" w:rsidR="00A3093D" w:rsidRDefault="00A3093D" w:rsidP="00A3093D">
      <w:pPr>
        <w:spacing w:line="276" w:lineRule="auto"/>
        <w:jc w:val="both"/>
        <w:rPr>
          <w:rFonts w:ascii="Calibri" w:hAnsi="Calibri" w:cs="Calibri"/>
        </w:rPr>
      </w:pPr>
      <w:r>
        <w:rPr>
          <w:rFonts w:ascii="Calibri" w:hAnsi="Calibri" w:cs="Calibri"/>
          <w:b/>
        </w:rPr>
        <w:t>Dieťa alebo žiak má právo</w:t>
      </w:r>
      <w:r>
        <w:rPr>
          <w:rFonts w:ascii="Calibri" w:hAnsi="Calibri" w:cs="Calibri"/>
        </w:rPr>
        <w:t xml:space="preserve"> na: </w:t>
      </w:r>
    </w:p>
    <w:p w14:paraId="60C165F9" w14:textId="77777777" w:rsidR="00A3093D" w:rsidRDefault="00A3093D" w:rsidP="00A3093D">
      <w:pPr>
        <w:spacing w:line="276" w:lineRule="auto"/>
        <w:jc w:val="both"/>
        <w:rPr>
          <w:rFonts w:ascii="Calibri" w:hAnsi="Calibri" w:cs="Calibri"/>
        </w:rPr>
      </w:pPr>
      <w:r>
        <w:rPr>
          <w:rFonts w:ascii="Calibri" w:hAnsi="Calibri" w:cs="Calibri"/>
        </w:rPr>
        <w:t>a) rovnoprávny prístup ku vzdelávaniu,</w:t>
      </w:r>
    </w:p>
    <w:p w14:paraId="7671DE4A" w14:textId="77777777" w:rsidR="00A3093D" w:rsidRDefault="00A3093D" w:rsidP="00A3093D">
      <w:pPr>
        <w:spacing w:line="276" w:lineRule="auto"/>
        <w:jc w:val="both"/>
        <w:rPr>
          <w:rFonts w:ascii="Calibri" w:hAnsi="Calibri" w:cs="Calibri"/>
        </w:rPr>
      </w:pPr>
      <w:r>
        <w:rPr>
          <w:rFonts w:ascii="Calibri" w:hAnsi="Calibri" w:cs="Calibri"/>
        </w:rPr>
        <w:t>b) bezplatné vzdelanie,</w:t>
      </w:r>
    </w:p>
    <w:p w14:paraId="0969BF1D" w14:textId="77777777" w:rsidR="00A3093D" w:rsidRDefault="00A3093D" w:rsidP="00A3093D">
      <w:pPr>
        <w:spacing w:line="276" w:lineRule="auto"/>
        <w:jc w:val="both"/>
        <w:rPr>
          <w:rFonts w:ascii="Calibri" w:hAnsi="Calibri" w:cs="Calibri"/>
        </w:rPr>
      </w:pPr>
      <w:r>
        <w:rPr>
          <w:rFonts w:ascii="Calibri" w:hAnsi="Calibri" w:cs="Calibri"/>
        </w:rPr>
        <w:t>c) vzdelanie v štátnom jazyku a materinskom jazyku v rozsahu ustanovenom zákonom,</w:t>
      </w:r>
    </w:p>
    <w:p w14:paraId="38D56353" w14:textId="77777777" w:rsidR="00A3093D" w:rsidRDefault="00A3093D" w:rsidP="00A3093D">
      <w:pPr>
        <w:spacing w:line="276" w:lineRule="auto"/>
        <w:jc w:val="both"/>
        <w:rPr>
          <w:rFonts w:ascii="Calibri" w:hAnsi="Calibri" w:cs="Calibri"/>
        </w:rPr>
      </w:pPr>
      <w:r>
        <w:rPr>
          <w:rFonts w:ascii="Calibri" w:hAnsi="Calibri" w:cs="Calibri"/>
        </w:rPr>
        <w:t>d) individuálny prístup rešpektujúci jeho schopnosti a možnosti, nadanie a zdravotný stav v rozsahu ustanovenom zákonom,</w:t>
      </w:r>
    </w:p>
    <w:p w14:paraId="6D502BEF" w14:textId="77777777" w:rsidR="00A3093D" w:rsidRDefault="00A3093D" w:rsidP="00A3093D">
      <w:pPr>
        <w:spacing w:line="276" w:lineRule="auto"/>
        <w:jc w:val="both"/>
        <w:rPr>
          <w:rFonts w:ascii="Calibri" w:hAnsi="Calibri" w:cs="Calibri"/>
        </w:rPr>
      </w:pPr>
      <w:r>
        <w:rPr>
          <w:rFonts w:ascii="Calibri" w:hAnsi="Calibri" w:cs="Calibri"/>
        </w:rPr>
        <w:t>e) bezplatné zapožičiavanie učebníc a učebných textov na povinné vyučovacie predmety,</w:t>
      </w:r>
    </w:p>
    <w:p w14:paraId="37B26649" w14:textId="77777777" w:rsidR="00A3093D" w:rsidRDefault="00A3093D" w:rsidP="00A3093D">
      <w:pPr>
        <w:spacing w:line="276" w:lineRule="auto"/>
        <w:jc w:val="both"/>
        <w:rPr>
          <w:rFonts w:ascii="Calibri" w:hAnsi="Calibri" w:cs="Calibri"/>
        </w:rPr>
      </w:pPr>
      <w:r>
        <w:rPr>
          <w:rFonts w:ascii="Calibri" w:hAnsi="Calibri" w:cs="Calibri"/>
        </w:rPr>
        <w:t>f) úctu k jeho vierovyznaniu, svetonázoru, národnostnej a etnickej príslušnosti,</w:t>
      </w:r>
    </w:p>
    <w:p w14:paraId="520ADF1A" w14:textId="77777777" w:rsidR="00A3093D" w:rsidRDefault="00A3093D" w:rsidP="00A3093D">
      <w:pPr>
        <w:spacing w:line="276" w:lineRule="auto"/>
        <w:jc w:val="both"/>
        <w:rPr>
          <w:rFonts w:ascii="Calibri" w:hAnsi="Calibri" w:cs="Calibri"/>
        </w:rPr>
      </w:pPr>
      <w:r>
        <w:rPr>
          <w:rFonts w:ascii="Calibri" w:hAnsi="Calibri" w:cs="Calibri"/>
        </w:rPr>
        <w:t>g) poskytovanie poradenstva a služieb spojených s výchovou a vzdelávaním,</w:t>
      </w:r>
    </w:p>
    <w:p w14:paraId="061DC775" w14:textId="77777777" w:rsidR="00A3093D" w:rsidRDefault="00A3093D" w:rsidP="00A3093D">
      <w:pPr>
        <w:spacing w:line="276" w:lineRule="auto"/>
        <w:jc w:val="both"/>
        <w:rPr>
          <w:rFonts w:ascii="Calibri" w:hAnsi="Calibri" w:cs="Calibri"/>
        </w:rPr>
      </w:pPr>
      <w:r>
        <w:rPr>
          <w:rFonts w:ascii="Calibri" w:hAnsi="Calibri" w:cs="Calibri"/>
        </w:rPr>
        <w:t>h) výchovu a vzdelávanie v bezpečnom a hygienicky vyhovujúcom prostredí,</w:t>
      </w:r>
    </w:p>
    <w:p w14:paraId="3F799345" w14:textId="77777777" w:rsidR="00A3093D" w:rsidRDefault="00A3093D" w:rsidP="00A3093D">
      <w:pPr>
        <w:spacing w:line="276" w:lineRule="auto"/>
        <w:jc w:val="both"/>
        <w:rPr>
          <w:rFonts w:ascii="Calibri" w:hAnsi="Calibri" w:cs="Calibri"/>
        </w:rPr>
      </w:pPr>
      <w:r>
        <w:rPr>
          <w:rFonts w:ascii="Calibri" w:hAnsi="Calibri" w:cs="Calibri"/>
        </w:rPr>
        <w:t xml:space="preserve">i) organizáciu výchovy a vzdelávania primeranú jeho veku, schopnostiam, záujmom, zdravotnému stavu a v súlade so zásadami </w:t>
      </w:r>
      <w:proofErr w:type="spellStart"/>
      <w:r>
        <w:rPr>
          <w:rFonts w:ascii="Calibri" w:hAnsi="Calibri" w:cs="Calibri"/>
        </w:rPr>
        <w:t>psychohygieny</w:t>
      </w:r>
      <w:proofErr w:type="spellEnd"/>
      <w:r>
        <w:rPr>
          <w:rFonts w:ascii="Calibri" w:hAnsi="Calibri" w:cs="Calibri"/>
        </w:rPr>
        <w:t>,</w:t>
      </w:r>
    </w:p>
    <w:p w14:paraId="361387A6" w14:textId="77777777" w:rsidR="00A3093D" w:rsidRDefault="00A3093D" w:rsidP="00A3093D">
      <w:pPr>
        <w:spacing w:line="276" w:lineRule="auto"/>
        <w:jc w:val="both"/>
        <w:rPr>
          <w:rFonts w:ascii="Calibri" w:hAnsi="Calibri" w:cs="Calibri"/>
        </w:rPr>
      </w:pPr>
      <w:r>
        <w:rPr>
          <w:rFonts w:ascii="Calibri" w:hAnsi="Calibri" w:cs="Calibri"/>
        </w:rPr>
        <w:lastRenderedPageBreak/>
        <w:t>j) úctu k svojej osobe a na zabezpečenie ochrany proti fyzickému, psychickému a sexuálnemu násiliu,</w:t>
      </w:r>
    </w:p>
    <w:p w14:paraId="2647AD05" w14:textId="77777777" w:rsidR="00A3093D" w:rsidRDefault="00A3093D" w:rsidP="00A3093D">
      <w:pPr>
        <w:spacing w:line="276" w:lineRule="auto"/>
        <w:jc w:val="both"/>
        <w:rPr>
          <w:rFonts w:ascii="Calibri" w:hAnsi="Calibri" w:cs="Calibri"/>
        </w:rPr>
      </w:pPr>
      <w:r>
        <w:rPr>
          <w:rFonts w:ascii="Calibri" w:hAnsi="Calibri" w:cs="Calibri"/>
        </w:rPr>
        <w:t>k) na slobodnú voľbu voliteľných a nepovinných predmetov v súlade so svojimi možnosťami, záujmami a záľubami v rozsahu ustanovenom vzdelávacím programom,</w:t>
      </w:r>
    </w:p>
    <w:p w14:paraId="26C557C2" w14:textId="77777777" w:rsidR="00A3093D" w:rsidRDefault="00A3093D" w:rsidP="00A3093D">
      <w:pPr>
        <w:spacing w:line="276" w:lineRule="auto"/>
        <w:jc w:val="both"/>
        <w:rPr>
          <w:rFonts w:ascii="Calibri" w:hAnsi="Calibri" w:cs="Calibri"/>
        </w:rPr>
      </w:pPr>
      <w:r>
        <w:rPr>
          <w:rFonts w:ascii="Calibri" w:hAnsi="Calibri" w:cs="Calibri"/>
        </w:rPr>
        <w:t>l) na informácie týkajúce sa jeho osoby a jeho výchovno-vzdelávacích výsledkov,</w:t>
      </w:r>
    </w:p>
    <w:p w14:paraId="7BC47721" w14:textId="77777777" w:rsidR="00A3093D" w:rsidRDefault="00A3093D" w:rsidP="00A3093D">
      <w:pPr>
        <w:spacing w:line="276" w:lineRule="auto"/>
        <w:jc w:val="both"/>
        <w:rPr>
          <w:rFonts w:ascii="Calibri" w:hAnsi="Calibri" w:cs="Calibri"/>
        </w:rPr>
      </w:pPr>
      <w:r>
        <w:rPr>
          <w:rFonts w:ascii="Calibri" w:hAnsi="Calibri" w:cs="Calibri"/>
        </w:rPr>
        <w:t>m) na individuálne vzdelávanie za podmienok ustanovených zákonom,</w:t>
      </w:r>
    </w:p>
    <w:p w14:paraId="3B1B1C08" w14:textId="77777777" w:rsidR="00A3093D" w:rsidRDefault="00A3093D" w:rsidP="00A3093D">
      <w:pPr>
        <w:spacing w:line="276" w:lineRule="auto"/>
        <w:jc w:val="both"/>
        <w:rPr>
          <w:rFonts w:ascii="Calibri" w:hAnsi="Calibri" w:cs="Calibri"/>
        </w:rPr>
      </w:pPr>
      <w:r>
        <w:rPr>
          <w:rFonts w:ascii="Calibri" w:hAnsi="Calibri" w:cs="Calibri"/>
        </w:rPr>
        <w:t>n) dieťa so špeciálnymi výchovno-vzdelávacími potrebami alebo žiak so špeciálnymi výchovno-vzdelávacími potrebami má právo na výchovu a vzdelávanie s využitím špecifických foriem a metód, ktoré zodpovedajú jeho potrebám, a na vytvorenie nevyhnutných podmienok, ktoré túto výchovu a vzdelávanie umožňujú,</w:t>
      </w:r>
    </w:p>
    <w:p w14:paraId="1A0F403E" w14:textId="77777777" w:rsidR="00A3093D" w:rsidRDefault="00A3093D" w:rsidP="00A3093D">
      <w:pPr>
        <w:spacing w:line="276" w:lineRule="auto"/>
        <w:jc w:val="both"/>
        <w:rPr>
          <w:rFonts w:ascii="Calibri" w:hAnsi="Calibri" w:cs="Calibri"/>
        </w:rPr>
      </w:pPr>
      <w:r>
        <w:rPr>
          <w:rFonts w:ascii="Calibri" w:hAnsi="Calibri" w:cs="Calibri"/>
        </w:rPr>
        <w:t>o) dieťa so špeciálnymi výchovno-vzdelávacími potrebami alebo žiak so špeciálnymi výchovno-vzdelávacími potrebami má právo používať pri výchove a vzdelávaní špeciálne učebnice a špeciálne didaktické a kompenzačné pomôcky,</w:t>
      </w:r>
    </w:p>
    <w:p w14:paraId="56203C20" w14:textId="77777777" w:rsidR="00A3093D" w:rsidRDefault="00A3093D" w:rsidP="00A3093D">
      <w:pPr>
        <w:spacing w:line="276" w:lineRule="auto"/>
        <w:jc w:val="both"/>
        <w:rPr>
          <w:rFonts w:ascii="Calibri" w:hAnsi="Calibri" w:cs="Calibri"/>
        </w:rPr>
      </w:pPr>
      <w:r>
        <w:rPr>
          <w:rFonts w:ascii="Calibri" w:hAnsi="Calibri" w:cs="Calibri"/>
        </w:rPr>
        <w:t>p) na účasť na súťažiach a predmetových olympiádach,</w:t>
      </w:r>
    </w:p>
    <w:p w14:paraId="2DAF7AE8" w14:textId="77777777" w:rsidR="00A3093D" w:rsidRDefault="00A3093D" w:rsidP="00A3093D">
      <w:pPr>
        <w:spacing w:line="276" w:lineRule="auto"/>
        <w:jc w:val="both"/>
        <w:rPr>
          <w:rFonts w:ascii="Calibri" w:hAnsi="Calibri" w:cs="Calibri"/>
        </w:rPr>
      </w:pPr>
      <w:r>
        <w:rPr>
          <w:rFonts w:ascii="Calibri" w:hAnsi="Calibri" w:cs="Calibri"/>
        </w:rPr>
        <w:t>r) z dôvodu uplatnenia svojich práv je neprípustný postih a sankcionovanie žiaka.</w:t>
      </w:r>
    </w:p>
    <w:p w14:paraId="400AE39C" w14:textId="77777777" w:rsidR="00A3093D" w:rsidRDefault="00A3093D" w:rsidP="00A3093D">
      <w:pPr>
        <w:spacing w:line="276" w:lineRule="auto"/>
        <w:jc w:val="both"/>
        <w:rPr>
          <w:rFonts w:ascii="Calibri" w:hAnsi="Calibri" w:cs="Calibri"/>
        </w:rPr>
      </w:pPr>
    </w:p>
    <w:p w14:paraId="7CCA9C87" w14:textId="77777777" w:rsidR="00A3093D" w:rsidRDefault="00A3093D" w:rsidP="00A3093D">
      <w:pPr>
        <w:spacing w:line="276" w:lineRule="auto"/>
        <w:jc w:val="both"/>
        <w:rPr>
          <w:rFonts w:ascii="Calibri" w:hAnsi="Calibri" w:cs="Calibri"/>
          <w:b/>
        </w:rPr>
      </w:pPr>
      <w:r>
        <w:rPr>
          <w:rFonts w:ascii="Calibri" w:hAnsi="Calibri" w:cs="Calibri"/>
          <w:b/>
        </w:rPr>
        <w:t>Dieťa alebo žiak je povinný:</w:t>
      </w:r>
    </w:p>
    <w:p w14:paraId="03E3E47A" w14:textId="77777777" w:rsidR="00A3093D" w:rsidRDefault="00A3093D" w:rsidP="00A3093D">
      <w:pPr>
        <w:spacing w:line="276" w:lineRule="auto"/>
        <w:jc w:val="both"/>
        <w:rPr>
          <w:rFonts w:ascii="Calibri" w:hAnsi="Calibri" w:cs="Calibri"/>
        </w:rPr>
      </w:pPr>
      <w:r>
        <w:rPr>
          <w:rFonts w:ascii="Calibri" w:hAnsi="Calibri" w:cs="Calibri"/>
        </w:rPr>
        <w:t>a) neobmedzovať svojím konaním práva ostatných osôb zúčastňujúcich sa výchovy a vzdelávania,</w:t>
      </w:r>
    </w:p>
    <w:p w14:paraId="58C0D27E" w14:textId="77777777" w:rsidR="00A3093D" w:rsidRDefault="00A3093D" w:rsidP="00A3093D">
      <w:pPr>
        <w:spacing w:line="276" w:lineRule="auto"/>
        <w:jc w:val="both"/>
        <w:rPr>
          <w:rFonts w:ascii="Calibri" w:hAnsi="Calibri" w:cs="Calibri"/>
        </w:rPr>
      </w:pPr>
      <w:r>
        <w:rPr>
          <w:rFonts w:ascii="Calibri" w:hAnsi="Calibri" w:cs="Calibri"/>
        </w:rPr>
        <w:t>b) dodržiavať školský poriadok školy a ďalšie vnútorné predpisy školy alebo školského zariadenia,</w:t>
      </w:r>
    </w:p>
    <w:p w14:paraId="7858121F" w14:textId="77777777" w:rsidR="00A3093D" w:rsidRDefault="00A3093D" w:rsidP="00A3093D">
      <w:pPr>
        <w:spacing w:line="276" w:lineRule="auto"/>
        <w:jc w:val="both"/>
        <w:rPr>
          <w:rFonts w:ascii="Calibri" w:hAnsi="Calibri" w:cs="Calibri"/>
        </w:rPr>
      </w:pPr>
      <w:r>
        <w:rPr>
          <w:rFonts w:ascii="Calibri" w:hAnsi="Calibri" w:cs="Calibri"/>
        </w:rPr>
        <w:t xml:space="preserve">c) chrániť pred poškodením majetok školy alebo </w:t>
      </w:r>
      <w:r w:rsidRPr="00802D61">
        <w:rPr>
          <w:rFonts w:ascii="Calibri" w:hAnsi="Calibri" w:cs="Calibri"/>
        </w:rPr>
        <w:t>školské</w:t>
      </w:r>
      <w:r>
        <w:rPr>
          <w:rFonts w:ascii="Calibri" w:hAnsi="Calibri" w:cs="Calibri"/>
        </w:rPr>
        <w:t xml:space="preserve"> </w:t>
      </w:r>
      <w:r w:rsidRPr="00802D61">
        <w:rPr>
          <w:rFonts w:ascii="Calibri" w:hAnsi="Calibri" w:cs="Calibri"/>
        </w:rPr>
        <w:t>zariadeni</w:t>
      </w:r>
      <w:r w:rsidR="005F07A8" w:rsidRPr="00802D61">
        <w:rPr>
          <w:rFonts w:ascii="Calibri" w:hAnsi="Calibri" w:cs="Calibri"/>
        </w:rPr>
        <w:t>e</w:t>
      </w:r>
      <w:r>
        <w:rPr>
          <w:rFonts w:ascii="Calibri" w:hAnsi="Calibri" w:cs="Calibri"/>
        </w:rPr>
        <w:t xml:space="preserve"> a majetok, ktorý škola alebo školské zariadenie využíva na výchovu a vzdelávanie,</w:t>
      </w:r>
    </w:p>
    <w:p w14:paraId="65BC341C" w14:textId="77777777" w:rsidR="00A3093D" w:rsidRDefault="00A3093D" w:rsidP="00A3093D">
      <w:pPr>
        <w:spacing w:line="276" w:lineRule="auto"/>
        <w:jc w:val="both"/>
        <w:rPr>
          <w:rFonts w:ascii="Calibri" w:hAnsi="Calibri" w:cs="Calibri"/>
        </w:rPr>
      </w:pPr>
      <w:r>
        <w:rPr>
          <w:rFonts w:ascii="Calibri" w:hAnsi="Calibri" w:cs="Calibri"/>
        </w:rPr>
        <w:t>d) chrániť pred poškodením učebnice, učebné texty a učebné pomôcky, ktoré im boli bezplatne zapožičané,</w:t>
      </w:r>
    </w:p>
    <w:p w14:paraId="0027F1F7" w14:textId="77777777" w:rsidR="00A3093D" w:rsidRDefault="00A3093D" w:rsidP="00A3093D">
      <w:pPr>
        <w:spacing w:line="276" w:lineRule="auto"/>
        <w:jc w:val="both"/>
        <w:rPr>
          <w:rFonts w:ascii="Calibri" w:hAnsi="Calibri" w:cs="Calibri"/>
        </w:rPr>
      </w:pPr>
      <w:r>
        <w:rPr>
          <w:rFonts w:ascii="Calibri" w:hAnsi="Calibri" w:cs="Calibri"/>
        </w:rPr>
        <w:t xml:space="preserve">e) pravidelne sa zúčastňovať na výchove a vzdelávaní a riadne sa vzdelávať, </w:t>
      </w:r>
    </w:p>
    <w:p w14:paraId="177A3167" w14:textId="77777777" w:rsidR="00A3093D" w:rsidRDefault="00A3093D" w:rsidP="00A3093D">
      <w:pPr>
        <w:spacing w:line="276" w:lineRule="auto"/>
        <w:jc w:val="both"/>
        <w:rPr>
          <w:rFonts w:ascii="Calibri" w:hAnsi="Calibri" w:cs="Calibri"/>
        </w:rPr>
      </w:pPr>
      <w:r>
        <w:rPr>
          <w:rFonts w:ascii="Calibri" w:hAnsi="Calibri" w:cs="Calibri"/>
        </w:rPr>
        <w:t>f) konať tak, aby neohrozoval svoje zdravie a bezpečnosť, ako aj zdravie a bezpečnosť ďalších osôb zúčastňujúcich sa na výchove a vzdelávaní,</w:t>
      </w:r>
    </w:p>
    <w:p w14:paraId="45C5F763" w14:textId="77777777" w:rsidR="005F07A8" w:rsidRDefault="00A3093D" w:rsidP="00A3093D">
      <w:pPr>
        <w:spacing w:line="276" w:lineRule="auto"/>
        <w:jc w:val="both"/>
        <w:rPr>
          <w:rFonts w:ascii="Calibri" w:hAnsi="Calibri" w:cs="Calibri"/>
        </w:rPr>
      </w:pPr>
      <w:r>
        <w:rPr>
          <w:rFonts w:ascii="Calibri" w:hAnsi="Calibri" w:cs="Calibri"/>
        </w:rPr>
        <w:t>g) ctiť si ľudskú dôstojnosť svojich spolužiakov a zamestnancov školy</w:t>
      </w:r>
      <w:r w:rsidR="005F07A8" w:rsidRPr="00802D61">
        <w:rPr>
          <w:rFonts w:ascii="Calibri" w:hAnsi="Calibri" w:cs="Calibri"/>
        </w:rPr>
        <w:t>,</w:t>
      </w:r>
      <w:r>
        <w:rPr>
          <w:rFonts w:ascii="Calibri" w:hAnsi="Calibri" w:cs="Calibri"/>
        </w:rPr>
        <w:t xml:space="preserve"> </w:t>
      </w:r>
    </w:p>
    <w:p w14:paraId="56B0774C" w14:textId="77777777" w:rsidR="00A3093D" w:rsidRDefault="00A3093D" w:rsidP="00A3093D">
      <w:pPr>
        <w:spacing w:line="276" w:lineRule="auto"/>
        <w:jc w:val="both"/>
        <w:rPr>
          <w:rFonts w:ascii="Calibri" w:hAnsi="Calibri" w:cs="Calibri"/>
        </w:rPr>
      </w:pPr>
      <w:r>
        <w:rPr>
          <w:rFonts w:ascii="Calibri" w:hAnsi="Calibri" w:cs="Calibri"/>
        </w:rPr>
        <w:t>h) rešpektovať pokyny zamestnancov školy</w:t>
      </w:r>
      <w:r w:rsidR="005F07A8" w:rsidRPr="00802D61">
        <w:rPr>
          <w:rFonts w:ascii="Calibri" w:hAnsi="Calibri" w:cs="Calibri"/>
        </w:rPr>
        <w:t>,</w:t>
      </w:r>
      <w:r w:rsidR="005F07A8">
        <w:rPr>
          <w:rFonts w:ascii="Calibri" w:hAnsi="Calibri" w:cs="Calibri"/>
        </w:rPr>
        <w:t xml:space="preserve"> </w:t>
      </w:r>
      <w:r>
        <w:rPr>
          <w:rFonts w:ascii="Calibri" w:hAnsi="Calibri" w:cs="Calibri"/>
        </w:rPr>
        <w:t>ktoré sú v súlade so všeobecne záväznými právnymi predpismi, vnútornými predpismi školy a dobrými mravmi.</w:t>
      </w:r>
    </w:p>
    <w:p w14:paraId="4ADD84F6" w14:textId="77777777" w:rsidR="00A3093D" w:rsidRDefault="00A3093D" w:rsidP="00A3093D">
      <w:pPr>
        <w:spacing w:line="276" w:lineRule="auto"/>
        <w:jc w:val="both"/>
        <w:rPr>
          <w:rFonts w:ascii="Calibri" w:hAnsi="Calibri" w:cs="Calibri"/>
        </w:rPr>
      </w:pPr>
    </w:p>
    <w:p w14:paraId="2F42AFDA" w14:textId="77777777" w:rsidR="00A3093D" w:rsidRDefault="00A3093D" w:rsidP="00A3093D">
      <w:pPr>
        <w:spacing w:line="276" w:lineRule="auto"/>
        <w:jc w:val="both"/>
        <w:rPr>
          <w:rFonts w:ascii="Calibri" w:hAnsi="Calibri" w:cs="Calibri"/>
          <w:b/>
        </w:rPr>
      </w:pPr>
      <w:r>
        <w:rPr>
          <w:rFonts w:ascii="Calibri" w:hAnsi="Calibri" w:cs="Calibri"/>
          <w:b/>
        </w:rPr>
        <w:t>Zákonný zástupca má právo:</w:t>
      </w:r>
    </w:p>
    <w:p w14:paraId="2C6119E9" w14:textId="77777777" w:rsidR="00A3093D" w:rsidRDefault="00A3093D" w:rsidP="00A3093D">
      <w:pPr>
        <w:spacing w:line="276" w:lineRule="auto"/>
        <w:jc w:val="both"/>
        <w:rPr>
          <w:rFonts w:ascii="Calibri" w:hAnsi="Calibri" w:cs="Calibri"/>
        </w:rPr>
      </w:pPr>
      <w:r>
        <w:rPr>
          <w:rFonts w:ascii="Calibri" w:hAnsi="Calibri" w:cs="Calibri"/>
        </w:rPr>
        <w:t>a) vybrať pre svoje dieťa školu alebo školské zariadenie, ktoré poskytuje výchovu a vzdelávanie podľa zákona, zodpovedajúce schopnostiam, zdravotnému stavu, záujmom a záľubám dieťaťa, jeho vierovyznaniu, svetonázoru, národnosti a etnickej príslušnosti,</w:t>
      </w:r>
    </w:p>
    <w:p w14:paraId="242BBFB6" w14:textId="77777777" w:rsidR="00A3093D" w:rsidRDefault="00A3093D" w:rsidP="00A3093D">
      <w:pPr>
        <w:spacing w:line="276" w:lineRule="auto"/>
        <w:jc w:val="both"/>
        <w:rPr>
          <w:rFonts w:ascii="Calibri" w:hAnsi="Calibri" w:cs="Calibri"/>
        </w:rPr>
      </w:pPr>
      <w:r>
        <w:rPr>
          <w:rFonts w:ascii="Calibri" w:hAnsi="Calibri" w:cs="Calibri"/>
        </w:rPr>
        <w:t>b) žiadať, aby sa v rámci výchovy a vzdelávania v škole alebo v školskom zariadení poskytovali deťom a žiakom informácie a vedomosti vecne a mnohostranne v súlade so súčasným poznaním sveta a v súlade s princípmi a cieľmi výchovy a vzdelávania podľa zákona,</w:t>
      </w:r>
    </w:p>
    <w:p w14:paraId="3D666835" w14:textId="77777777" w:rsidR="00A3093D" w:rsidRDefault="00A3093D" w:rsidP="00A3093D">
      <w:pPr>
        <w:spacing w:line="276" w:lineRule="auto"/>
        <w:jc w:val="both"/>
        <w:rPr>
          <w:rFonts w:ascii="Calibri" w:hAnsi="Calibri" w:cs="Calibri"/>
        </w:rPr>
      </w:pPr>
      <w:r>
        <w:rPr>
          <w:rFonts w:ascii="Calibri" w:hAnsi="Calibri" w:cs="Calibri"/>
        </w:rPr>
        <w:t>c) oboznámiť sa s výchovno-vzdelávacím programom školy alebo školského zariadenia a školským poriadkom,</w:t>
      </w:r>
    </w:p>
    <w:p w14:paraId="1CB890D9" w14:textId="77777777" w:rsidR="00A3093D" w:rsidRDefault="00A3093D" w:rsidP="00A3093D">
      <w:pPr>
        <w:spacing w:line="276" w:lineRule="auto"/>
        <w:jc w:val="both"/>
        <w:rPr>
          <w:rFonts w:ascii="Calibri" w:hAnsi="Calibri" w:cs="Calibri"/>
        </w:rPr>
      </w:pPr>
      <w:r>
        <w:rPr>
          <w:rFonts w:ascii="Calibri" w:hAnsi="Calibri" w:cs="Calibri"/>
        </w:rPr>
        <w:lastRenderedPageBreak/>
        <w:t>d) byť informovaný o výchovno-vzdelávacích výsledkoch svojho dieťaťa,</w:t>
      </w:r>
    </w:p>
    <w:p w14:paraId="6F999545" w14:textId="77777777" w:rsidR="00A3093D" w:rsidRDefault="00A3093D" w:rsidP="00A3093D">
      <w:pPr>
        <w:spacing w:line="276" w:lineRule="auto"/>
        <w:jc w:val="both"/>
        <w:rPr>
          <w:rFonts w:ascii="Calibri" w:hAnsi="Calibri" w:cs="Calibri"/>
        </w:rPr>
      </w:pPr>
      <w:r>
        <w:rPr>
          <w:rFonts w:ascii="Calibri" w:hAnsi="Calibri" w:cs="Calibri"/>
        </w:rPr>
        <w:t>e) na poskytnutie poradenských služieb vo výchove a vzdelávaní svojho dieťaťa,</w:t>
      </w:r>
    </w:p>
    <w:p w14:paraId="720059FF" w14:textId="77777777" w:rsidR="00A3093D" w:rsidRDefault="00A3093D" w:rsidP="00A3093D">
      <w:pPr>
        <w:spacing w:line="276" w:lineRule="auto"/>
        <w:jc w:val="both"/>
        <w:rPr>
          <w:rFonts w:ascii="Calibri" w:hAnsi="Calibri" w:cs="Calibri"/>
        </w:rPr>
      </w:pPr>
      <w:r>
        <w:rPr>
          <w:rFonts w:ascii="Calibri" w:hAnsi="Calibri" w:cs="Calibri"/>
        </w:rPr>
        <w:t>f) zúčastňovať sa výchovy a vzdelávania po predchádzajúcom súhlase riaditeľa školy alebo školského zariadenia,</w:t>
      </w:r>
    </w:p>
    <w:p w14:paraId="12897510" w14:textId="77777777" w:rsidR="00A3093D" w:rsidRDefault="00A3093D" w:rsidP="00A3093D">
      <w:pPr>
        <w:spacing w:line="276" w:lineRule="auto"/>
        <w:jc w:val="both"/>
        <w:rPr>
          <w:rFonts w:ascii="Calibri" w:hAnsi="Calibri" w:cs="Calibri"/>
        </w:rPr>
      </w:pPr>
      <w:r>
        <w:rPr>
          <w:rFonts w:ascii="Calibri" w:hAnsi="Calibri" w:cs="Calibri"/>
        </w:rPr>
        <w:t>g) vyjadrovať sa k výchovno-vzdelávaciemu programu školy alebo školského zariadenia prostredníctvom orgánov školskej samosprávy,</w:t>
      </w:r>
    </w:p>
    <w:p w14:paraId="3E5CB02B" w14:textId="77777777" w:rsidR="00A3093D" w:rsidRDefault="00A3093D" w:rsidP="00A3093D">
      <w:pPr>
        <w:spacing w:line="276" w:lineRule="auto"/>
        <w:jc w:val="both"/>
        <w:rPr>
          <w:rFonts w:ascii="Calibri" w:hAnsi="Calibri" w:cs="Calibri"/>
        </w:rPr>
      </w:pPr>
      <w:r>
        <w:rPr>
          <w:rFonts w:ascii="Calibri" w:hAnsi="Calibri" w:cs="Calibri"/>
        </w:rPr>
        <w:t>h) byť prítomný na komisionálnom preskúšaní svojho dieťaťa po predchádzajúcom súhlase riaditeľa školy.</w:t>
      </w:r>
    </w:p>
    <w:p w14:paraId="04DF34CC" w14:textId="77777777" w:rsidR="00A3093D" w:rsidRDefault="00A3093D" w:rsidP="00A3093D">
      <w:pPr>
        <w:spacing w:line="276" w:lineRule="auto"/>
        <w:jc w:val="both"/>
        <w:rPr>
          <w:rFonts w:ascii="Calibri" w:hAnsi="Calibri" w:cs="Calibri"/>
        </w:rPr>
      </w:pPr>
    </w:p>
    <w:p w14:paraId="01F91B0E" w14:textId="77777777" w:rsidR="00A3093D" w:rsidRDefault="00A3093D" w:rsidP="00A3093D">
      <w:pPr>
        <w:spacing w:line="276" w:lineRule="auto"/>
        <w:jc w:val="both"/>
        <w:rPr>
          <w:rFonts w:ascii="Calibri" w:hAnsi="Calibri" w:cs="Calibri"/>
          <w:b/>
        </w:rPr>
      </w:pPr>
      <w:r>
        <w:rPr>
          <w:rFonts w:ascii="Calibri" w:hAnsi="Calibri" w:cs="Calibri"/>
          <w:b/>
        </w:rPr>
        <w:t>Zákonný zástupca dieťaťa alebo žiaka je povinný:</w:t>
      </w:r>
    </w:p>
    <w:p w14:paraId="4C8F8A41" w14:textId="77777777" w:rsidR="00A3093D" w:rsidRDefault="00A3093D" w:rsidP="00A3093D">
      <w:pPr>
        <w:spacing w:line="276" w:lineRule="auto"/>
        <w:jc w:val="both"/>
        <w:rPr>
          <w:rFonts w:ascii="Calibri" w:hAnsi="Calibri" w:cs="Calibri"/>
        </w:rPr>
      </w:pPr>
      <w:r>
        <w:rPr>
          <w:rFonts w:ascii="Calibri" w:hAnsi="Calibri" w:cs="Calibri"/>
        </w:rPr>
        <w:t>a) vytvoriť pre dieťa podmienky na prípravu na výchovu a vzdelávanie v škole a na plnenie školských povinností,</w:t>
      </w:r>
    </w:p>
    <w:p w14:paraId="39B7B2DD" w14:textId="77777777" w:rsidR="00A3093D" w:rsidRDefault="00A3093D" w:rsidP="00A3093D">
      <w:pPr>
        <w:spacing w:line="276" w:lineRule="auto"/>
        <w:jc w:val="both"/>
        <w:rPr>
          <w:rFonts w:ascii="Calibri" w:hAnsi="Calibri" w:cs="Calibri"/>
        </w:rPr>
      </w:pPr>
      <w:r>
        <w:rPr>
          <w:rFonts w:ascii="Calibri" w:hAnsi="Calibri" w:cs="Calibri"/>
        </w:rPr>
        <w:t>b) dodržiavať podmienky výchovno-vzdelávacieho procesu svojho dieťaťa určené školským poriadkom,</w:t>
      </w:r>
    </w:p>
    <w:p w14:paraId="57558B32" w14:textId="77777777" w:rsidR="00A3093D" w:rsidRDefault="00A3093D" w:rsidP="00A3093D">
      <w:pPr>
        <w:spacing w:line="276" w:lineRule="auto"/>
        <w:jc w:val="both"/>
        <w:rPr>
          <w:rFonts w:ascii="Calibri" w:hAnsi="Calibri" w:cs="Calibri"/>
        </w:rPr>
      </w:pPr>
      <w:r>
        <w:rPr>
          <w:rFonts w:ascii="Calibri" w:hAnsi="Calibri" w:cs="Calibri"/>
        </w:rPr>
        <w:t>c) dbať na sociálne a kultúrne zázemie dieťaťa a rešpektovať jeho špeciálne výchovno-vzdelávacie potreby,</w:t>
      </w:r>
    </w:p>
    <w:p w14:paraId="07C9DEE0" w14:textId="77777777" w:rsidR="00A3093D" w:rsidRDefault="00A3093D" w:rsidP="00A3093D">
      <w:pPr>
        <w:spacing w:line="276" w:lineRule="auto"/>
        <w:jc w:val="both"/>
        <w:rPr>
          <w:rFonts w:ascii="Calibri" w:hAnsi="Calibri" w:cs="Calibri"/>
        </w:rPr>
      </w:pPr>
      <w:r>
        <w:rPr>
          <w:rFonts w:ascii="Calibri" w:hAnsi="Calibri" w:cs="Calibri"/>
        </w:rPr>
        <w:t>d) informovať školu alebo školské zariadenie o zmene zdravotnej spôsobilosti jeho dieťaťa, jeho zdravotných problémoch alebo iných závažných skutočnostiach, ktoré by mohli mať vplyv na priebeh výchovy a vzdelávania,</w:t>
      </w:r>
    </w:p>
    <w:p w14:paraId="6677E574" w14:textId="77777777" w:rsidR="00A3093D" w:rsidRDefault="00A3093D" w:rsidP="00A3093D">
      <w:pPr>
        <w:spacing w:line="276" w:lineRule="auto"/>
        <w:jc w:val="both"/>
        <w:rPr>
          <w:rFonts w:ascii="Calibri" w:hAnsi="Calibri" w:cs="Calibri"/>
        </w:rPr>
      </w:pPr>
      <w:r>
        <w:rPr>
          <w:rFonts w:ascii="Calibri" w:hAnsi="Calibri" w:cs="Calibri"/>
        </w:rPr>
        <w:t>e) nahradiť škodu, ktorú žiak úmyselne zavinil,</w:t>
      </w:r>
    </w:p>
    <w:p w14:paraId="20AA882E" w14:textId="77777777" w:rsidR="00A3093D" w:rsidRDefault="00A3093D" w:rsidP="00A3093D">
      <w:pPr>
        <w:spacing w:line="276" w:lineRule="auto"/>
        <w:jc w:val="both"/>
        <w:rPr>
          <w:rFonts w:ascii="Calibri" w:hAnsi="Calibri" w:cs="Calibri"/>
        </w:rPr>
      </w:pPr>
      <w:r>
        <w:rPr>
          <w:rFonts w:ascii="Calibri" w:hAnsi="Calibri" w:cs="Calibri"/>
        </w:rPr>
        <w:t xml:space="preserve">f) zákonný zástupca dieťaťa je povinný prihlásiť dieťa na plnenie povinnej školskej dochádzky a dbať o to, aby dieťa dochádzalo do školy pravidelne a včas, ak mu nezabezpečí inú formu vzdelávania podľa zákona, </w:t>
      </w:r>
    </w:p>
    <w:p w14:paraId="49371BE9" w14:textId="77777777" w:rsidR="00A3093D" w:rsidRDefault="00A3093D" w:rsidP="00A3093D">
      <w:pPr>
        <w:spacing w:line="276" w:lineRule="auto"/>
        <w:jc w:val="both"/>
        <w:rPr>
          <w:rFonts w:ascii="Calibri" w:hAnsi="Calibri" w:cs="Calibri"/>
        </w:rPr>
      </w:pPr>
      <w:r>
        <w:rPr>
          <w:rFonts w:ascii="Calibri" w:hAnsi="Calibri" w:cs="Calibri"/>
        </w:rPr>
        <w:t>g) dôvody neprítomnosti dieťaťa na výchove a vzdelávaní dolož</w:t>
      </w:r>
      <w:r w:rsidR="005F07A8" w:rsidRPr="00802D61">
        <w:rPr>
          <w:rFonts w:ascii="Calibri" w:hAnsi="Calibri" w:cs="Calibri"/>
        </w:rPr>
        <w:t>iť</w:t>
      </w:r>
      <w:r>
        <w:rPr>
          <w:rFonts w:ascii="Calibri" w:hAnsi="Calibri" w:cs="Calibri"/>
        </w:rPr>
        <w:t xml:space="preserve"> dokladmi v súlade so školský</w:t>
      </w:r>
      <w:r w:rsidR="001B123F">
        <w:rPr>
          <w:rFonts w:ascii="Calibri" w:hAnsi="Calibri" w:cs="Calibri"/>
        </w:rPr>
        <w:t>m</w:t>
      </w:r>
      <w:r>
        <w:rPr>
          <w:rFonts w:ascii="Calibri" w:hAnsi="Calibri" w:cs="Calibri"/>
        </w:rPr>
        <w:t xml:space="preserve"> poriadkom,</w:t>
      </w:r>
    </w:p>
    <w:p w14:paraId="62369342" w14:textId="77777777" w:rsidR="00A3093D" w:rsidRDefault="00A3093D" w:rsidP="00A3093D">
      <w:pPr>
        <w:spacing w:line="276" w:lineRule="auto"/>
        <w:jc w:val="both"/>
        <w:rPr>
          <w:rFonts w:ascii="Calibri" w:hAnsi="Calibri" w:cs="Calibri"/>
        </w:rPr>
      </w:pPr>
      <w:r>
        <w:rPr>
          <w:rFonts w:ascii="Calibri" w:hAnsi="Calibri" w:cs="Calibri"/>
        </w:rPr>
        <w:t>h) ak sa dieťa alebo žiak nemôže zúčastniť na výchove a vzdelávaní v škole alebo v školskom zariadení, jeho zákonný zástupca alebo zástupca zariadenia je povinný oznámiť škole alebo školskému zariadeniu bez zbytočného odkladu príčinu jeho neprítomnosti. Za dôvod ospravedlniteľnej neprítomnosti dieťaťa alebo žiaka sa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w:t>
      </w:r>
    </w:p>
    <w:p w14:paraId="62BC2E1B" w14:textId="78E68A64" w:rsidR="001B123F" w:rsidRDefault="00A3093D" w:rsidP="00A3093D">
      <w:pPr>
        <w:pStyle w:val="Default"/>
        <w:spacing w:line="276" w:lineRule="auto"/>
        <w:jc w:val="both"/>
        <w:rPr>
          <w:rFonts w:ascii="Calibri" w:hAnsi="Calibri" w:cs="Calibri"/>
        </w:rPr>
      </w:pPr>
      <w:r>
        <w:rPr>
          <w:rFonts w:ascii="Calibri" w:hAnsi="Calibri" w:cs="Calibri"/>
        </w:rPr>
        <w:t xml:space="preserve">i) neprítomnosť maloletého dieťaťa alebo žiaka, ktorá trvá najviac </w:t>
      </w:r>
      <w:r w:rsidR="0033013F">
        <w:rPr>
          <w:rFonts w:ascii="Calibri" w:hAnsi="Calibri" w:cs="Calibri"/>
        </w:rPr>
        <w:t>päť po sebe nasledujúcich vyučovacích dní</w:t>
      </w:r>
      <w:bookmarkStart w:id="0" w:name="_GoBack"/>
      <w:bookmarkEnd w:id="0"/>
      <w:r>
        <w:rPr>
          <w:rFonts w:ascii="Calibri" w:hAnsi="Calibri" w:cs="Calibri"/>
        </w:rPr>
        <w:t>, ospravedlňuje jeho zákonný zástupca; vo výnimočných a osobitne odôvodnených prípadoch škola môže vyžadovať lekárske potvrdenie o chorobe dieťaťa alebo žiaka alebo iný doklad potvrdzujúci odôvodnenosť jeho neprítomnosti. Ak neprítomnosť dieťaťa alebo žiaka z dôvodu ochorenia trvá dlhšie ako tri po sebe nasledujúce vyučovacie dni, predloží dieťa, žiak</w:t>
      </w:r>
      <w:r w:rsidR="005F07A8">
        <w:rPr>
          <w:rFonts w:ascii="Calibri" w:hAnsi="Calibri" w:cs="Calibri"/>
        </w:rPr>
        <w:t xml:space="preserve"> </w:t>
      </w:r>
      <w:r w:rsidR="005F07A8" w:rsidRPr="00802D61">
        <w:rPr>
          <w:rFonts w:ascii="Calibri" w:hAnsi="Calibri" w:cs="Calibri"/>
        </w:rPr>
        <w:t>alebo</w:t>
      </w:r>
      <w:r>
        <w:rPr>
          <w:rFonts w:ascii="Calibri" w:hAnsi="Calibri" w:cs="Calibri"/>
        </w:rPr>
        <w:t xml:space="preserve"> jeho zákonný zástupca potvrdenie od lekára. Rodič má povinnosť starostlivosti o dieťa, vrátane umožnenia poskytnúť mu zdravotnú starostlivosť. Ak rodič odmietne liečenie dieťaťa, možno túto skutočnosť považovať za nedodržanie povinnosti </w:t>
      </w:r>
      <w:r>
        <w:rPr>
          <w:rFonts w:ascii="Calibri" w:hAnsi="Calibri" w:cs="Calibri"/>
        </w:rPr>
        <w:lastRenderedPageBreak/>
        <w:t>starostlivosti o toto dieťa a navyše dochádza aj k porušeniu základných práv dieťaťa. Riešenie tejto situácie je v kompetencii zodpovedných</w:t>
      </w:r>
      <w:r w:rsidR="005F07A8">
        <w:rPr>
          <w:rFonts w:ascii="Calibri" w:hAnsi="Calibri" w:cs="Calibri"/>
        </w:rPr>
        <w:t xml:space="preserve"> inštitúcií v sociálnej oblasti</w:t>
      </w:r>
      <w:r w:rsidR="005F07A8" w:rsidRPr="00802D61">
        <w:rPr>
          <w:rFonts w:ascii="Calibri" w:hAnsi="Calibri" w:cs="Calibri"/>
        </w:rPr>
        <w:t>.</w:t>
      </w:r>
    </w:p>
    <w:p w14:paraId="6841A78F" w14:textId="77777777" w:rsidR="00A3093D" w:rsidRDefault="001B123F" w:rsidP="001609BA">
      <w:pPr>
        <w:pStyle w:val="Default"/>
        <w:spacing w:line="276" w:lineRule="auto"/>
        <w:jc w:val="both"/>
        <w:rPr>
          <w:rFonts w:asciiTheme="minorHAnsi" w:hAnsiTheme="minorHAnsi" w:cs="Segoe UI"/>
          <w:b/>
          <w:bCs/>
          <w:color w:val="444444"/>
          <w:shd w:val="clear" w:color="auto" w:fill="FFFFFF"/>
        </w:rPr>
      </w:pPr>
      <w:r>
        <w:rPr>
          <w:rFonts w:ascii="Calibri" w:hAnsi="Calibri" w:cs="Calibri"/>
        </w:rPr>
        <w:t>j</w:t>
      </w:r>
      <w:r>
        <w:rPr>
          <w:rFonts w:ascii="Calibri" w:hAnsi="Calibri" w:cs="Calibri"/>
          <w:lang w:val="en-US"/>
        </w:rPr>
        <w:t>)</w:t>
      </w:r>
      <w:r w:rsidRPr="001B123F">
        <w:rPr>
          <w:rFonts w:asciiTheme="minorHAnsi" w:hAnsiTheme="minorHAnsi" w:cs="Segoe UI"/>
          <w:color w:val="444444"/>
          <w:shd w:val="clear" w:color="auto" w:fill="FFFFFF"/>
        </w:rPr>
        <w:t xml:space="preserve"> </w:t>
      </w:r>
      <w:r w:rsidRPr="00802D61">
        <w:rPr>
          <w:rFonts w:asciiTheme="minorHAnsi" w:hAnsiTheme="minorHAnsi" w:cs="Segoe UI"/>
          <w:color w:val="444444"/>
          <w:shd w:val="clear" w:color="auto" w:fill="FFFFFF"/>
        </w:rPr>
        <w:t>ak ide o ospravedlnenie neprítomnosti dieťaťa alebo žiaka počas trvania mimoriadnej situácie, núdzového stavu alebo výnimočného stavu vyhláseného v súvislosti s ochorením COVID-19, lehota na ospravedlnenie neprítomnosti dieťaťa alebo žiaka zákonným zástupcom </w:t>
      </w:r>
      <w:r w:rsidRPr="00802D61">
        <w:rPr>
          <w:rFonts w:asciiTheme="minorHAnsi" w:hAnsiTheme="minorHAnsi" w:cs="Segoe UI"/>
          <w:b/>
          <w:bCs/>
          <w:color w:val="444444"/>
          <w:shd w:val="clear" w:color="auto" w:fill="FFFFFF"/>
        </w:rPr>
        <w:t>sa predlžuje z</w:t>
      </w:r>
      <w:r w:rsidR="001609BA" w:rsidRPr="00802D61">
        <w:rPr>
          <w:rFonts w:asciiTheme="minorHAnsi" w:hAnsiTheme="minorHAnsi" w:cs="Segoe UI"/>
          <w:b/>
          <w:bCs/>
          <w:color w:val="444444"/>
          <w:shd w:val="clear" w:color="auto" w:fill="FFFFFF"/>
        </w:rPr>
        <w:t> </w:t>
      </w:r>
      <w:r w:rsidRPr="00802D61">
        <w:rPr>
          <w:rFonts w:asciiTheme="minorHAnsi" w:hAnsiTheme="minorHAnsi" w:cs="Segoe UI"/>
          <w:b/>
          <w:bCs/>
          <w:color w:val="444444"/>
          <w:shd w:val="clear" w:color="auto" w:fill="FFFFFF"/>
        </w:rPr>
        <w:t>3</w:t>
      </w:r>
      <w:r w:rsidR="001609BA" w:rsidRPr="00802D61">
        <w:rPr>
          <w:rFonts w:asciiTheme="minorHAnsi" w:hAnsiTheme="minorHAnsi" w:cs="Segoe UI"/>
          <w:b/>
          <w:bCs/>
          <w:color w:val="444444"/>
          <w:shd w:val="clear" w:color="auto" w:fill="FFFFFF"/>
        </w:rPr>
        <w:t xml:space="preserve"> na 5</w:t>
      </w:r>
      <w:r w:rsidRPr="00802D61">
        <w:rPr>
          <w:rFonts w:asciiTheme="minorHAnsi" w:hAnsiTheme="minorHAnsi" w:cs="Segoe UI"/>
          <w:b/>
          <w:bCs/>
          <w:color w:val="444444"/>
          <w:shd w:val="clear" w:color="auto" w:fill="FFFFFF"/>
        </w:rPr>
        <w:t xml:space="preserve"> po sebe nasledujúcich vyučovacích dní</w:t>
      </w:r>
      <w:r w:rsidR="00530101">
        <w:rPr>
          <w:rFonts w:asciiTheme="minorHAnsi" w:hAnsiTheme="minorHAnsi" w:cs="Segoe UI"/>
          <w:b/>
          <w:bCs/>
          <w:color w:val="444444"/>
          <w:shd w:val="clear" w:color="auto" w:fill="FFFFFF"/>
        </w:rPr>
        <w:t>.</w:t>
      </w:r>
    </w:p>
    <w:p w14:paraId="39C60C6A" w14:textId="77777777" w:rsidR="00530101" w:rsidRDefault="00530101" w:rsidP="001609BA">
      <w:pPr>
        <w:pStyle w:val="Default"/>
        <w:spacing w:line="276" w:lineRule="auto"/>
        <w:jc w:val="both"/>
        <w:rPr>
          <w:rFonts w:ascii="Calibri" w:hAnsi="Calibri" w:cs="Calibri"/>
          <w:b/>
        </w:rPr>
      </w:pPr>
    </w:p>
    <w:p w14:paraId="7DD714D2" w14:textId="77777777" w:rsidR="00A3093D" w:rsidRDefault="00A3093D" w:rsidP="00A3093D">
      <w:pPr>
        <w:spacing w:line="276" w:lineRule="auto"/>
        <w:jc w:val="center"/>
        <w:rPr>
          <w:rFonts w:ascii="Calibri" w:hAnsi="Calibri" w:cs="Calibri"/>
          <w:b/>
        </w:rPr>
      </w:pPr>
      <w:r>
        <w:rPr>
          <w:rFonts w:ascii="Calibri" w:hAnsi="Calibri" w:cs="Calibri"/>
          <w:b/>
        </w:rPr>
        <w:t>Článok 3</w:t>
      </w:r>
    </w:p>
    <w:p w14:paraId="3F46C615" w14:textId="77777777" w:rsidR="00A3093D" w:rsidRDefault="00A3093D" w:rsidP="00A3093D">
      <w:pPr>
        <w:spacing w:line="276" w:lineRule="auto"/>
        <w:jc w:val="center"/>
        <w:rPr>
          <w:rFonts w:ascii="Calibri" w:hAnsi="Calibri" w:cs="Calibri"/>
          <w:b/>
          <w:bCs/>
          <w:color w:val="000000"/>
        </w:rPr>
      </w:pPr>
      <w:r>
        <w:rPr>
          <w:rFonts w:ascii="Calibri" w:hAnsi="Calibri" w:cs="Calibri"/>
          <w:b/>
          <w:bCs/>
          <w:color w:val="000000"/>
        </w:rPr>
        <w:t>Prijatie žiaka do školy</w:t>
      </w:r>
    </w:p>
    <w:p w14:paraId="1929EEF8" w14:textId="77777777" w:rsidR="00A3093D" w:rsidRDefault="00A3093D" w:rsidP="00A3093D">
      <w:pPr>
        <w:spacing w:line="276" w:lineRule="auto"/>
        <w:jc w:val="both"/>
        <w:rPr>
          <w:rFonts w:ascii="Calibri" w:hAnsi="Calibri" w:cs="Calibri"/>
          <w:b/>
          <w:bCs/>
          <w:color w:val="000000"/>
        </w:rPr>
      </w:pPr>
    </w:p>
    <w:p w14:paraId="78C163AD" w14:textId="77777777" w:rsidR="00A3093D" w:rsidRDefault="00A3093D" w:rsidP="00A3093D">
      <w:pPr>
        <w:spacing w:line="276" w:lineRule="auto"/>
        <w:jc w:val="both"/>
        <w:rPr>
          <w:rFonts w:ascii="Calibri" w:hAnsi="Calibri" w:cs="Calibri"/>
          <w:bCs/>
          <w:color w:val="000000"/>
        </w:rPr>
      </w:pPr>
      <w:r>
        <w:rPr>
          <w:rFonts w:ascii="Calibri" w:hAnsi="Calibri" w:cs="Calibri"/>
          <w:bCs/>
          <w:color w:val="000000"/>
        </w:rPr>
        <w:t>Do ZŠ sa prijímajú:</w:t>
      </w:r>
    </w:p>
    <w:p w14:paraId="2E19DDE8" w14:textId="77777777" w:rsidR="001609BA" w:rsidRPr="00802D61" w:rsidRDefault="00A3093D" w:rsidP="00E54629">
      <w:pPr>
        <w:pStyle w:val="Odsekzoznamu2"/>
        <w:numPr>
          <w:ilvl w:val="0"/>
          <w:numId w:val="21"/>
        </w:numPr>
        <w:spacing w:line="276" w:lineRule="auto"/>
        <w:jc w:val="both"/>
        <w:rPr>
          <w:rFonts w:ascii="Calibri" w:hAnsi="Calibri" w:cs="Calibri"/>
          <w:bCs/>
          <w:color w:val="000000"/>
        </w:rPr>
      </w:pPr>
      <w:r w:rsidRPr="00802D61">
        <w:rPr>
          <w:rFonts w:ascii="Calibri" w:hAnsi="Calibri" w:cs="Calibri"/>
          <w:bCs/>
          <w:i/>
          <w:color w:val="000000"/>
        </w:rPr>
        <w:t>od septembra</w:t>
      </w:r>
      <w:r w:rsidR="001609BA" w:rsidRPr="00802D61">
        <w:rPr>
          <w:rFonts w:ascii="Calibri" w:hAnsi="Calibri" w:cs="Calibri"/>
          <w:bCs/>
          <w:i/>
          <w:color w:val="000000"/>
        </w:rPr>
        <w:t>:</w:t>
      </w:r>
    </w:p>
    <w:p w14:paraId="3162E313" w14:textId="77777777" w:rsidR="00A3093D" w:rsidRDefault="00A3093D" w:rsidP="00E54629">
      <w:pPr>
        <w:pStyle w:val="Odsekzoznamu2"/>
        <w:numPr>
          <w:ilvl w:val="0"/>
          <w:numId w:val="24"/>
        </w:numPr>
        <w:spacing w:line="276" w:lineRule="auto"/>
        <w:jc w:val="both"/>
        <w:rPr>
          <w:rFonts w:ascii="Calibri" w:hAnsi="Calibri" w:cs="Calibri"/>
          <w:bCs/>
          <w:color w:val="000000"/>
        </w:rPr>
      </w:pPr>
      <w:r>
        <w:rPr>
          <w:rFonts w:ascii="Calibri" w:hAnsi="Calibri" w:cs="Calibri"/>
          <w:bCs/>
          <w:color w:val="000000"/>
        </w:rPr>
        <w:t>deti po zápise do 1. ročníka po splnení všetkých legislatívnych náležitostí,</w:t>
      </w:r>
    </w:p>
    <w:p w14:paraId="39AE28EB" w14:textId="77777777" w:rsidR="00A3093D" w:rsidRDefault="00A3093D" w:rsidP="00E54629">
      <w:pPr>
        <w:pStyle w:val="Odsekzoznamu2"/>
        <w:numPr>
          <w:ilvl w:val="0"/>
          <w:numId w:val="24"/>
        </w:numPr>
        <w:spacing w:line="276" w:lineRule="auto"/>
        <w:jc w:val="both"/>
        <w:rPr>
          <w:rFonts w:ascii="Calibri" w:hAnsi="Calibri" w:cs="Calibri"/>
          <w:bCs/>
          <w:color w:val="000000"/>
        </w:rPr>
      </w:pPr>
      <w:r>
        <w:rPr>
          <w:rFonts w:ascii="Calibri" w:hAnsi="Calibri" w:cs="Calibri"/>
          <w:bCs/>
          <w:color w:val="000000"/>
        </w:rPr>
        <w:t xml:space="preserve">žiaci, ktorých zákonný zástupca písomne požiada o prijatie do konkrétneho ročníka           </w:t>
      </w:r>
    </w:p>
    <w:p w14:paraId="6964911E" w14:textId="77777777" w:rsidR="00A3093D" w:rsidRDefault="00A3093D" w:rsidP="00A3093D">
      <w:pPr>
        <w:pStyle w:val="Odsekzoznamu2"/>
        <w:spacing w:line="276" w:lineRule="auto"/>
        <w:ind w:left="0"/>
        <w:jc w:val="both"/>
        <w:rPr>
          <w:rFonts w:ascii="Calibri" w:hAnsi="Calibri" w:cs="Calibri"/>
          <w:bCs/>
          <w:color w:val="000000"/>
        </w:rPr>
      </w:pPr>
      <w:r>
        <w:rPr>
          <w:rFonts w:ascii="Calibri" w:hAnsi="Calibri" w:cs="Calibri"/>
          <w:bCs/>
          <w:color w:val="000000"/>
        </w:rPr>
        <w:t xml:space="preserve">   (z dôvodu prisťahovania sa do obce, prípadne z iných dôvodov),</w:t>
      </w:r>
    </w:p>
    <w:p w14:paraId="52200C41" w14:textId="77777777" w:rsidR="001609BA" w:rsidRPr="00802D61" w:rsidRDefault="00A3093D" w:rsidP="00E54629">
      <w:pPr>
        <w:pStyle w:val="Odsekzoznamu2"/>
        <w:numPr>
          <w:ilvl w:val="0"/>
          <w:numId w:val="21"/>
        </w:numPr>
        <w:spacing w:line="276" w:lineRule="auto"/>
        <w:jc w:val="both"/>
        <w:rPr>
          <w:rFonts w:ascii="Calibri" w:hAnsi="Calibri" w:cs="Calibri"/>
          <w:bCs/>
          <w:color w:val="000000"/>
        </w:rPr>
      </w:pPr>
      <w:r w:rsidRPr="00802D61">
        <w:rPr>
          <w:rFonts w:ascii="Calibri" w:hAnsi="Calibri" w:cs="Calibri"/>
          <w:bCs/>
          <w:i/>
          <w:color w:val="000000"/>
        </w:rPr>
        <w:t>v priebehu školského roka</w:t>
      </w:r>
      <w:r w:rsidR="001609BA" w:rsidRPr="00802D61">
        <w:rPr>
          <w:rFonts w:ascii="Calibri" w:hAnsi="Calibri" w:cs="Calibri"/>
          <w:bCs/>
          <w:color w:val="000000"/>
        </w:rPr>
        <w:t>:</w:t>
      </w:r>
    </w:p>
    <w:p w14:paraId="32830A15" w14:textId="77777777" w:rsidR="00A3093D" w:rsidRDefault="00A3093D" w:rsidP="00E54629">
      <w:pPr>
        <w:pStyle w:val="Odsekzoznamu2"/>
        <w:numPr>
          <w:ilvl w:val="0"/>
          <w:numId w:val="22"/>
        </w:numPr>
        <w:spacing w:line="276" w:lineRule="auto"/>
        <w:jc w:val="both"/>
        <w:rPr>
          <w:rFonts w:ascii="Calibri" w:hAnsi="Calibri" w:cs="Calibri"/>
          <w:bCs/>
          <w:color w:val="000000"/>
        </w:rPr>
      </w:pPr>
      <w:r>
        <w:rPr>
          <w:rFonts w:ascii="Calibri" w:hAnsi="Calibri" w:cs="Calibri"/>
          <w:bCs/>
          <w:color w:val="000000"/>
        </w:rPr>
        <w:t>žiaci, ktorých zákonný zástupca p</w:t>
      </w:r>
      <w:r w:rsidR="001609BA">
        <w:rPr>
          <w:rFonts w:ascii="Calibri" w:hAnsi="Calibri" w:cs="Calibri"/>
          <w:bCs/>
          <w:color w:val="000000"/>
        </w:rPr>
        <w:t xml:space="preserve">ísomne požiada o prijatie do </w:t>
      </w:r>
      <w:r>
        <w:rPr>
          <w:rFonts w:ascii="Calibri" w:hAnsi="Calibri" w:cs="Calibri"/>
          <w:bCs/>
          <w:color w:val="000000"/>
        </w:rPr>
        <w:t>konkrétneho ročníka (z dôvodu prisťahovania sa do obce, prípadne z iných dôvodov).</w:t>
      </w:r>
    </w:p>
    <w:p w14:paraId="682693C1" w14:textId="77777777" w:rsidR="00A3093D" w:rsidRDefault="00A3093D" w:rsidP="00A3093D">
      <w:pPr>
        <w:spacing w:line="276" w:lineRule="auto"/>
        <w:jc w:val="both"/>
        <w:rPr>
          <w:rFonts w:ascii="Calibri" w:hAnsi="Calibri" w:cs="Calibri"/>
          <w:bCs/>
          <w:color w:val="000000"/>
        </w:rPr>
      </w:pPr>
    </w:p>
    <w:p w14:paraId="2AFF41EF" w14:textId="77777777" w:rsidR="00A3093D" w:rsidRDefault="00A3093D" w:rsidP="00A3093D">
      <w:pPr>
        <w:spacing w:line="276" w:lineRule="auto"/>
        <w:rPr>
          <w:rFonts w:ascii="Calibri" w:hAnsi="Calibri" w:cs="Calibri"/>
          <w:bCs/>
          <w:color w:val="000000"/>
        </w:rPr>
      </w:pPr>
      <w:r>
        <w:rPr>
          <w:rFonts w:ascii="Calibri" w:hAnsi="Calibri" w:cs="Calibri"/>
          <w:bCs/>
          <w:color w:val="000000"/>
        </w:rPr>
        <w:t>Vo všetkých prípadoch je potrebné, aby sa zápisu do školy zúčastnilo aj dieťa/žiak. Riaditeľka následne písomne rozhodne, či dieťa/žiaka prijme, alebo nie.</w:t>
      </w:r>
    </w:p>
    <w:p w14:paraId="1D913A1B" w14:textId="77777777" w:rsidR="00A3093D" w:rsidRDefault="00A3093D" w:rsidP="00A3093D">
      <w:pPr>
        <w:spacing w:line="276" w:lineRule="auto"/>
        <w:jc w:val="both"/>
        <w:rPr>
          <w:rFonts w:ascii="Calibri" w:hAnsi="Calibri" w:cs="Calibri"/>
          <w:bCs/>
          <w:color w:val="000000"/>
        </w:rPr>
      </w:pPr>
    </w:p>
    <w:p w14:paraId="676ECDD6" w14:textId="77777777" w:rsidR="00A3093D" w:rsidRDefault="00A3093D" w:rsidP="00A3093D">
      <w:pPr>
        <w:spacing w:line="100" w:lineRule="atLeast"/>
        <w:jc w:val="center"/>
        <w:rPr>
          <w:rFonts w:ascii="Calibri" w:hAnsi="Calibri" w:cs="Calibri"/>
          <w:b/>
          <w:bCs/>
          <w:color w:val="000000"/>
        </w:rPr>
      </w:pPr>
      <w:r>
        <w:rPr>
          <w:rFonts w:ascii="Calibri" w:hAnsi="Calibri" w:cs="Calibri"/>
          <w:b/>
          <w:bCs/>
          <w:color w:val="000000"/>
        </w:rPr>
        <w:t>Článok 4</w:t>
      </w:r>
    </w:p>
    <w:p w14:paraId="20DB7525" w14:textId="77777777" w:rsidR="00A3093D" w:rsidRDefault="00A3093D" w:rsidP="00A3093D">
      <w:pPr>
        <w:spacing w:line="100" w:lineRule="atLeast"/>
        <w:jc w:val="center"/>
        <w:rPr>
          <w:rFonts w:ascii="Calibri" w:hAnsi="Calibri" w:cs="Calibri"/>
          <w:b/>
          <w:bCs/>
          <w:color w:val="000000"/>
        </w:rPr>
      </w:pPr>
      <w:r>
        <w:rPr>
          <w:rFonts w:ascii="Calibri" w:hAnsi="Calibri" w:cs="Calibri"/>
          <w:b/>
          <w:bCs/>
          <w:color w:val="000000"/>
        </w:rPr>
        <w:t>Odhlásenie žiaka zo školy</w:t>
      </w:r>
    </w:p>
    <w:p w14:paraId="1E29BD39" w14:textId="77777777" w:rsidR="00A3093D" w:rsidRDefault="00A3093D" w:rsidP="00A3093D">
      <w:pPr>
        <w:spacing w:line="100" w:lineRule="atLeast"/>
        <w:jc w:val="both"/>
        <w:rPr>
          <w:rFonts w:ascii="Calibri" w:hAnsi="Calibri" w:cs="Calibri"/>
          <w:b/>
          <w:bCs/>
          <w:color w:val="000000"/>
        </w:rPr>
      </w:pPr>
    </w:p>
    <w:p w14:paraId="424CF0B3" w14:textId="77777777" w:rsidR="00A3093D" w:rsidRDefault="00A3093D" w:rsidP="00A3093D">
      <w:pPr>
        <w:spacing w:line="276" w:lineRule="auto"/>
        <w:jc w:val="both"/>
        <w:rPr>
          <w:rFonts w:ascii="Calibri" w:hAnsi="Calibri" w:cs="Calibri"/>
          <w:bCs/>
          <w:color w:val="000000"/>
        </w:rPr>
      </w:pPr>
      <w:r>
        <w:rPr>
          <w:rFonts w:ascii="Calibri" w:hAnsi="Calibri" w:cs="Calibri"/>
          <w:bCs/>
          <w:color w:val="000000"/>
        </w:rPr>
        <w:t xml:space="preserve">Ak sa rodič rozhodne prehlásiť žiaka do inej školy, musí ísť najskôr za riaditeľom „novej“ školy, s potvrdením z pôvodnej školy, že je odhlásený. Riaditeľ „novej školy“ mu vydá „Rozhodnutie o prijatí žiaka“. Toto rozhodnutie musí riaditeľ „novej“ školy zaslať poštou do školy, ktorú žiak navštevuje alebo ho môže rodič doručiť osobne do školy, z ktorej žiak odchádza. Ďalšie náležitosti si dohodnú školy.   </w:t>
      </w:r>
    </w:p>
    <w:p w14:paraId="1CBAD753" w14:textId="77777777" w:rsidR="00A3093D" w:rsidRDefault="00A3093D" w:rsidP="00A3093D">
      <w:pPr>
        <w:spacing w:line="276" w:lineRule="auto"/>
        <w:jc w:val="center"/>
        <w:rPr>
          <w:rFonts w:ascii="Calibri" w:hAnsi="Calibri" w:cs="Calibri"/>
          <w:b/>
        </w:rPr>
      </w:pPr>
    </w:p>
    <w:p w14:paraId="46E34BE4" w14:textId="77777777" w:rsidR="00A3093D" w:rsidRDefault="00A3093D" w:rsidP="00A3093D">
      <w:pPr>
        <w:spacing w:line="276" w:lineRule="auto"/>
        <w:jc w:val="center"/>
        <w:rPr>
          <w:rFonts w:ascii="Calibri" w:hAnsi="Calibri" w:cs="Calibri"/>
          <w:b/>
        </w:rPr>
      </w:pPr>
      <w:r>
        <w:rPr>
          <w:rFonts w:ascii="Calibri" w:hAnsi="Calibri" w:cs="Calibri"/>
          <w:b/>
        </w:rPr>
        <w:t>Článok 5</w:t>
      </w:r>
    </w:p>
    <w:p w14:paraId="18E34146" w14:textId="77777777" w:rsidR="00A3093D" w:rsidRDefault="00A3093D" w:rsidP="00A3093D">
      <w:pPr>
        <w:spacing w:line="276" w:lineRule="auto"/>
        <w:jc w:val="center"/>
        <w:rPr>
          <w:rFonts w:ascii="Calibri" w:hAnsi="Calibri" w:cs="Calibri"/>
          <w:b/>
        </w:rPr>
      </w:pPr>
      <w:r>
        <w:rPr>
          <w:rFonts w:ascii="Calibri" w:hAnsi="Calibri" w:cs="Calibri"/>
          <w:b/>
        </w:rPr>
        <w:t>Integrácia žiaka, ktorého zákonný zástupca prihlasuje do školy</w:t>
      </w:r>
    </w:p>
    <w:p w14:paraId="614BCCEE" w14:textId="77777777" w:rsidR="00A3093D" w:rsidRDefault="00A3093D" w:rsidP="00A3093D">
      <w:pPr>
        <w:pStyle w:val="Default"/>
        <w:spacing w:line="276" w:lineRule="auto"/>
        <w:jc w:val="both"/>
        <w:rPr>
          <w:rFonts w:ascii="Calibri" w:hAnsi="Calibri" w:cs="Calibri"/>
        </w:rPr>
      </w:pPr>
    </w:p>
    <w:p w14:paraId="3401B0A3" w14:textId="77777777" w:rsidR="00A3093D" w:rsidRDefault="00A3093D" w:rsidP="00A3093D">
      <w:pPr>
        <w:spacing w:line="276" w:lineRule="auto"/>
        <w:jc w:val="both"/>
        <w:rPr>
          <w:rFonts w:ascii="Calibri" w:hAnsi="Calibri" w:cs="Calibri"/>
        </w:rPr>
      </w:pPr>
      <w:r>
        <w:rPr>
          <w:rFonts w:ascii="Calibri" w:hAnsi="Calibri" w:cs="Calibri"/>
        </w:rPr>
        <w:t>Rozhodnutie o prijatí žiak</w:t>
      </w:r>
      <w:r w:rsidR="00530101">
        <w:rPr>
          <w:rFonts w:ascii="Calibri" w:hAnsi="Calibri" w:cs="Calibri"/>
        </w:rPr>
        <w:t xml:space="preserve">a so ŠVVP (špeciálnymi </w:t>
      </w:r>
      <w:proofErr w:type="spellStart"/>
      <w:r w:rsidR="00530101">
        <w:rPr>
          <w:rFonts w:ascii="Calibri" w:hAnsi="Calibri" w:cs="Calibri"/>
        </w:rPr>
        <w:t>výchovno</w:t>
      </w:r>
      <w:proofErr w:type="spellEnd"/>
      <w:r w:rsidR="00530101">
        <w:rPr>
          <w:rFonts w:ascii="Calibri" w:hAnsi="Calibri" w:cs="Calibri"/>
        </w:rPr>
        <w:t>–</w:t>
      </w:r>
      <w:r>
        <w:rPr>
          <w:rFonts w:ascii="Calibri" w:hAnsi="Calibri" w:cs="Calibri"/>
        </w:rPr>
        <w:t>vzdelávacími potrebami) ako integrovaného vo forme individuálnej integrácie do základnej školy vydáva riaditeľka školy na základe platnej legislatívy a:</w:t>
      </w:r>
    </w:p>
    <w:p w14:paraId="3FE21F74" w14:textId="77777777" w:rsidR="00A3093D" w:rsidRDefault="00A3093D" w:rsidP="00E54629">
      <w:pPr>
        <w:numPr>
          <w:ilvl w:val="0"/>
          <w:numId w:val="3"/>
        </w:numPr>
        <w:spacing w:line="276" w:lineRule="auto"/>
        <w:jc w:val="both"/>
        <w:rPr>
          <w:rFonts w:ascii="Calibri" w:hAnsi="Calibri" w:cs="Calibri"/>
        </w:rPr>
      </w:pPr>
      <w:r>
        <w:rPr>
          <w:rFonts w:ascii="Calibri" w:hAnsi="Calibri" w:cs="Calibri"/>
        </w:rPr>
        <w:t xml:space="preserve">písomnej žiadosti zákonných zástupcov, </w:t>
      </w:r>
    </w:p>
    <w:p w14:paraId="60DD6E7E" w14:textId="77777777" w:rsidR="00A3093D" w:rsidRDefault="00A3093D" w:rsidP="00E54629">
      <w:pPr>
        <w:numPr>
          <w:ilvl w:val="0"/>
          <w:numId w:val="3"/>
        </w:numPr>
        <w:tabs>
          <w:tab w:val="left" w:pos="142"/>
          <w:tab w:val="left" w:pos="7938"/>
          <w:tab w:val="left" w:pos="8080"/>
          <w:tab w:val="left" w:pos="9071"/>
        </w:tabs>
        <w:spacing w:line="276" w:lineRule="auto"/>
        <w:jc w:val="both"/>
        <w:rPr>
          <w:rFonts w:ascii="Calibri" w:hAnsi="Calibri" w:cs="Calibri"/>
        </w:rPr>
      </w:pPr>
      <w:r>
        <w:rPr>
          <w:rFonts w:ascii="Calibri" w:hAnsi="Calibri" w:cs="Calibri"/>
        </w:rPr>
        <w:lastRenderedPageBreak/>
        <w:t>písomného vyjadrenia zariadenia špeciálnopedagogického poradenstva</w:t>
      </w:r>
      <w:r w:rsidR="00E100E8" w:rsidRPr="00802D61">
        <w:rPr>
          <w:rFonts w:ascii="Calibri" w:hAnsi="Calibri" w:cs="Calibri"/>
        </w:rPr>
        <w:t>,</w:t>
      </w:r>
      <w:r>
        <w:rPr>
          <w:rFonts w:ascii="Calibri" w:hAnsi="Calibri" w:cs="Calibri"/>
        </w:rPr>
        <w:t xml:space="preserve"> </w:t>
      </w:r>
    </w:p>
    <w:p w14:paraId="29E4D14F" w14:textId="77777777" w:rsidR="00A3093D" w:rsidRDefault="00A3093D" w:rsidP="00E54629">
      <w:pPr>
        <w:numPr>
          <w:ilvl w:val="0"/>
          <w:numId w:val="3"/>
        </w:numPr>
        <w:spacing w:line="276" w:lineRule="auto"/>
        <w:jc w:val="both"/>
        <w:rPr>
          <w:rFonts w:ascii="Calibri" w:hAnsi="Calibri" w:cs="Calibri"/>
        </w:rPr>
      </w:pPr>
      <w:r>
        <w:rPr>
          <w:rFonts w:ascii="Calibri" w:hAnsi="Calibri" w:cs="Calibri"/>
        </w:rPr>
        <w:t>po dôkladnom oboznámení sa s diagnózou a prognózou žiaka</w:t>
      </w:r>
      <w:r w:rsidR="00E100E8" w:rsidRPr="00802D61">
        <w:rPr>
          <w:rFonts w:ascii="Calibri" w:hAnsi="Calibri" w:cs="Calibri"/>
        </w:rPr>
        <w:t>,</w:t>
      </w:r>
      <w:r>
        <w:rPr>
          <w:rFonts w:ascii="Calibri" w:hAnsi="Calibri" w:cs="Calibri"/>
        </w:rPr>
        <w:t xml:space="preserve"> </w:t>
      </w:r>
    </w:p>
    <w:p w14:paraId="4A3E8F00" w14:textId="77777777" w:rsidR="00A3093D" w:rsidRDefault="00A3093D" w:rsidP="00E54629">
      <w:pPr>
        <w:numPr>
          <w:ilvl w:val="0"/>
          <w:numId w:val="3"/>
        </w:numPr>
        <w:spacing w:line="276" w:lineRule="auto"/>
        <w:jc w:val="both"/>
        <w:rPr>
          <w:rFonts w:ascii="Calibri" w:hAnsi="Calibri" w:cs="Calibri"/>
        </w:rPr>
      </w:pPr>
      <w:r>
        <w:rPr>
          <w:rFonts w:ascii="Calibri" w:hAnsi="Calibri" w:cs="Calibri"/>
        </w:rPr>
        <w:t>po prerokovaní s pedagógmi, ktorí budú žiaka vzdelávať,</w:t>
      </w:r>
    </w:p>
    <w:p w14:paraId="5D00E1E4" w14:textId="77777777" w:rsidR="00A3093D" w:rsidRDefault="00A3093D" w:rsidP="00E54629">
      <w:pPr>
        <w:numPr>
          <w:ilvl w:val="0"/>
          <w:numId w:val="3"/>
        </w:numPr>
        <w:spacing w:line="276" w:lineRule="auto"/>
        <w:jc w:val="both"/>
        <w:rPr>
          <w:rFonts w:ascii="Calibri" w:hAnsi="Calibri" w:cs="Calibri"/>
        </w:rPr>
      </w:pPr>
      <w:r>
        <w:rPr>
          <w:rFonts w:ascii="Calibri" w:hAnsi="Calibri" w:cs="Calibri"/>
        </w:rPr>
        <w:t xml:space="preserve">po odsúhlasení v pedagogickej rade,  </w:t>
      </w:r>
    </w:p>
    <w:p w14:paraId="05E6E171" w14:textId="77777777" w:rsidR="00A3093D" w:rsidRDefault="00A3093D" w:rsidP="00E54629">
      <w:pPr>
        <w:numPr>
          <w:ilvl w:val="0"/>
          <w:numId w:val="3"/>
        </w:numPr>
        <w:spacing w:line="276" w:lineRule="auto"/>
        <w:jc w:val="both"/>
        <w:rPr>
          <w:rFonts w:ascii="Calibri" w:hAnsi="Calibri" w:cs="Calibri"/>
        </w:rPr>
      </w:pPr>
      <w:r>
        <w:rPr>
          <w:rFonts w:ascii="Calibri" w:hAnsi="Calibri" w:cs="Calibri"/>
        </w:rPr>
        <w:t>po zabezpečení nevyhnutných materiálno - technických a odborno-personálnych podmienok.</w:t>
      </w:r>
    </w:p>
    <w:p w14:paraId="056357F6" w14:textId="77777777" w:rsidR="00A3093D" w:rsidRDefault="00A3093D" w:rsidP="00A3093D">
      <w:pPr>
        <w:spacing w:line="276" w:lineRule="auto"/>
        <w:jc w:val="both"/>
        <w:rPr>
          <w:rFonts w:ascii="Calibri" w:hAnsi="Calibri" w:cs="Calibri"/>
        </w:rPr>
      </w:pPr>
    </w:p>
    <w:p w14:paraId="4F323CC7" w14:textId="77777777" w:rsidR="00A3093D" w:rsidRDefault="00A3093D" w:rsidP="00A3093D">
      <w:pPr>
        <w:spacing w:line="276" w:lineRule="auto"/>
        <w:jc w:val="both"/>
        <w:rPr>
          <w:rFonts w:ascii="Calibri" w:hAnsi="Calibri" w:cs="Calibri"/>
        </w:rPr>
      </w:pPr>
      <w:r>
        <w:rPr>
          <w:rFonts w:ascii="Calibri" w:hAnsi="Calibri" w:cs="Calibri"/>
        </w:rPr>
        <w:t>Pri nesúhlase pedagogickej rady, nemožnosti zabezpečenia nevyhnutných materiálno- technických a odborno-personálnych podmienok zo strany školy alebo nedoložení potrebných dokladov zo strany zákonných zástupcov, riaditeľka školy nevydá rozhodnutie o prijatí žiaka do školy.</w:t>
      </w:r>
    </w:p>
    <w:p w14:paraId="555271E9" w14:textId="77777777" w:rsidR="00A3093D" w:rsidRDefault="00A3093D" w:rsidP="00A3093D">
      <w:pPr>
        <w:spacing w:line="276" w:lineRule="auto"/>
        <w:jc w:val="both"/>
        <w:rPr>
          <w:rFonts w:ascii="Times New Roman" w:hAnsi="Times New Roman"/>
        </w:rPr>
      </w:pPr>
    </w:p>
    <w:p w14:paraId="56E8ECC2" w14:textId="77777777" w:rsidR="00A3093D" w:rsidRDefault="00A3093D" w:rsidP="00A3093D">
      <w:pPr>
        <w:spacing w:line="276" w:lineRule="auto"/>
        <w:jc w:val="center"/>
        <w:rPr>
          <w:rFonts w:ascii="Calibri" w:hAnsi="Calibri" w:cs="Calibri"/>
          <w:b/>
        </w:rPr>
      </w:pPr>
      <w:r>
        <w:rPr>
          <w:rFonts w:ascii="Calibri" w:hAnsi="Calibri" w:cs="Calibri"/>
          <w:b/>
        </w:rPr>
        <w:t>Článok 6</w:t>
      </w:r>
    </w:p>
    <w:p w14:paraId="40CFA4A5" w14:textId="77777777" w:rsidR="00A3093D" w:rsidRDefault="00A3093D" w:rsidP="00A3093D">
      <w:pPr>
        <w:spacing w:line="276" w:lineRule="auto"/>
        <w:jc w:val="center"/>
        <w:rPr>
          <w:rFonts w:ascii="Calibri" w:hAnsi="Calibri" w:cs="Calibri"/>
          <w:b/>
        </w:rPr>
      </w:pPr>
      <w:r>
        <w:rPr>
          <w:rFonts w:ascii="Calibri" w:hAnsi="Calibri" w:cs="Calibri"/>
          <w:b/>
        </w:rPr>
        <w:t>Integrácia žiaka, ktorý je už žiakom školy</w:t>
      </w:r>
    </w:p>
    <w:p w14:paraId="78EC236E" w14:textId="77777777" w:rsidR="00A3093D" w:rsidRDefault="00A3093D" w:rsidP="00A3093D">
      <w:pPr>
        <w:spacing w:line="276" w:lineRule="auto"/>
        <w:jc w:val="both"/>
        <w:rPr>
          <w:rFonts w:ascii="Calibri" w:hAnsi="Calibri" w:cs="Calibri"/>
        </w:rPr>
      </w:pPr>
    </w:p>
    <w:p w14:paraId="16183CD5" w14:textId="77777777" w:rsidR="00A3093D" w:rsidRDefault="00A3093D" w:rsidP="00A3093D">
      <w:pPr>
        <w:spacing w:line="276" w:lineRule="auto"/>
        <w:jc w:val="both"/>
        <w:rPr>
          <w:rFonts w:ascii="Calibri" w:hAnsi="Calibri" w:cs="Calibri"/>
        </w:rPr>
      </w:pPr>
      <w:r>
        <w:rPr>
          <w:rFonts w:ascii="Calibri" w:hAnsi="Calibri" w:cs="Calibri"/>
        </w:rPr>
        <w:t>Ak sa u žiaka školy vyskytnú výchovné</w:t>
      </w:r>
      <w:r w:rsidR="002D3CA8">
        <w:rPr>
          <w:rFonts w:ascii="Calibri" w:hAnsi="Calibri" w:cs="Calibri"/>
        </w:rPr>
        <w:t xml:space="preserve"> alebo vyučovacie nedostatky, triedny učiteľ</w:t>
      </w:r>
      <w:r>
        <w:rPr>
          <w:rFonts w:ascii="Calibri" w:hAnsi="Calibri" w:cs="Calibri"/>
        </w:rPr>
        <w:t xml:space="preserve"> osloví zákonného zástupcu žiaka a odporučí mu vyšetrenie v niektorom poradenskom zariadení. Po vyšetrení zákonný zástupca dieťaťa :</w:t>
      </w:r>
    </w:p>
    <w:p w14:paraId="3AE2733F" w14:textId="77777777" w:rsidR="00A3093D" w:rsidRDefault="00A3093D" w:rsidP="00E54629">
      <w:pPr>
        <w:pStyle w:val="Odsekzoznamu2"/>
        <w:numPr>
          <w:ilvl w:val="0"/>
          <w:numId w:val="4"/>
        </w:numPr>
        <w:spacing w:line="276" w:lineRule="auto"/>
        <w:jc w:val="both"/>
        <w:rPr>
          <w:rFonts w:ascii="Calibri" w:hAnsi="Calibri" w:cs="Calibri"/>
        </w:rPr>
      </w:pPr>
      <w:r>
        <w:rPr>
          <w:rFonts w:ascii="Calibri" w:hAnsi="Calibri" w:cs="Calibri"/>
        </w:rPr>
        <w:t>písomne požiada školu o integráciu svojho dieťaťa,</w:t>
      </w:r>
    </w:p>
    <w:p w14:paraId="1C6C16C0" w14:textId="77777777" w:rsidR="00A3093D" w:rsidRDefault="00A3093D" w:rsidP="00E54629">
      <w:pPr>
        <w:pStyle w:val="Odsekzoznamu2"/>
        <w:numPr>
          <w:ilvl w:val="0"/>
          <w:numId w:val="4"/>
        </w:numPr>
        <w:tabs>
          <w:tab w:val="left" w:pos="142"/>
          <w:tab w:val="left" w:pos="7938"/>
          <w:tab w:val="left" w:pos="8080"/>
          <w:tab w:val="left" w:pos="9071"/>
        </w:tabs>
        <w:spacing w:line="276" w:lineRule="auto"/>
        <w:jc w:val="both"/>
        <w:rPr>
          <w:rFonts w:ascii="Calibri" w:hAnsi="Calibri" w:cs="Calibri"/>
        </w:rPr>
      </w:pPr>
      <w:r>
        <w:rPr>
          <w:rFonts w:ascii="Calibri" w:hAnsi="Calibri" w:cs="Calibri"/>
        </w:rPr>
        <w:t>doloží písomné vyjadrenia zariadenia špeciálnopedagogického po</w:t>
      </w:r>
      <w:r w:rsidR="001204B7">
        <w:rPr>
          <w:rFonts w:ascii="Calibri" w:hAnsi="Calibri" w:cs="Calibri"/>
        </w:rPr>
        <w:t>radenstva, z </w:t>
      </w:r>
      <w:proofErr w:type="spellStart"/>
      <w:r w:rsidR="001204B7">
        <w:rPr>
          <w:rFonts w:ascii="Calibri" w:hAnsi="Calibri" w:cs="Calibri"/>
        </w:rPr>
        <w:t>CPPPaP</w:t>
      </w:r>
      <w:proofErr w:type="spellEnd"/>
      <w:r w:rsidR="001204B7">
        <w:rPr>
          <w:rFonts w:ascii="Calibri" w:hAnsi="Calibri" w:cs="Calibri"/>
        </w:rPr>
        <w:t xml:space="preserve">, lekára, </w:t>
      </w:r>
    </w:p>
    <w:p w14:paraId="79B17593" w14:textId="77777777" w:rsidR="00A3093D" w:rsidRDefault="00A3093D" w:rsidP="00E54629">
      <w:pPr>
        <w:pStyle w:val="Odsekzoznamu2"/>
        <w:numPr>
          <w:ilvl w:val="0"/>
          <w:numId w:val="4"/>
        </w:numPr>
        <w:tabs>
          <w:tab w:val="left" w:pos="142"/>
          <w:tab w:val="left" w:pos="7938"/>
          <w:tab w:val="left" w:pos="8080"/>
          <w:tab w:val="left" w:pos="9071"/>
        </w:tabs>
        <w:spacing w:line="276" w:lineRule="auto"/>
        <w:jc w:val="both"/>
        <w:rPr>
          <w:rFonts w:ascii="Calibri" w:hAnsi="Calibri" w:cs="Calibri"/>
        </w:rPr>
      </w:pPr>
      <w:r>
        <w:rPr>
          <w:rFonts w:ascii="Calibri" w:hAnsi="Calibri" w:cs="Calibri"/>
        </w:rPr>
        <w:t>intenzívne spolupracuje so školou - konzultuje postupy práce žiaka s výchovným poradcom, triednym učiteľom, učiteľmi ostatných predmetov a inými odborníkmi (so špeciálnym pedagógom, psychológom),</w:t>
      </w:r>
    </w:p>
    <w:p w14:paraId="27F88097" w14:textId="77777777" w:rsidR="00A3093D" w:rsidRDefault="00A3093D" w:rsidP="00E54629">
      <w:pPr>
        <w:pStyle w:val="Odsekzoznamu2"/>
        <w:numPr>
          <w:ilvl w:val="0"/>
          <w:numId w:val="4"/>
        </w:numPr>
        <w:spacing w:line="276" w:lineRule="auto"/>
        <w:jc w:val="both"/>
        <w:rPr>
          <w:rFonts w:ascii="Calibri" w:hAnsi="Calibri" w:cs="Calibri"/>
        </w:rPr>
      </w:pPr>
      <w:r>
        <w:rPr>
          <w:rFonts w:ascii="Calibri" w:hAnsi="Calibri" w:cs="Calibri"/>
        </w:rPr>
        <w:t>vytvára adekvátne domáce podmienky v príprave svojho dieťaťa do školy.</w:t>
      </w:r>
    </w:p>
    <w:p w14:paraId="0369E1D3" w14:textId="77777777" w:rsidR="00A3093D" w:rsidRDefault="00A3093D" w:rsidP="00A3093D">
      <w:pPr>
        <w:tabs>
          <w:tab w:val="left" w:pos="142"/>
          <w:tab w:val="left" w:pos="7938"/>
          <w:tab w:val="left" w:pos="8080"/>
          <w:tab w:val="left" w:pos="9071"/>
        </w:tabs>
        <w:spacing w:line="276" w:lineRule="auto"/>
        <w:jc w:val="both"/>
        <w:rPr>
          <w:rFonts w:ascii="Calibri" w:hAnsi="Calibri" w:cs="Calibri"/>
        </w:rPr>
      </w:pPr>
    </w:p>
    <w:p w14:paraId="1008FB46" w14:textId="77777777" w:rsidR="00A3093D" w:rsidRDefault="00A3093D" w:rsidP="00A3093D">
      <w:pPr>
        <w:tabs>
          <w:tab w:val="left" w:pos="142"/>
          <w:tab w:val="left" w:pos="7938"/>
          <w:tab w:val="left" w:pos="8080"/>
          <w:tab w:val="left" w:pos="9071"/>
        </w:tabs>
        <w:spacing w:line="276" w:lineRule="auto"/>
        <w:jc w:val="both"/>
        <w:rPr>
          <w:rFonts w:ascii="Calibri" w:hAnsi="Calibri" w:cs="Calibri"/>
        </w:rPr>
      </w:pPr>
      <w:r>
        <w:rPr>
          <w:rFonts w:ascii="Calibri" w:hAnsi="Calibri" w:cs="Calibri"/>
        </w:rPr>
        <w:t>Škola v spolupráci s odbornou inštitúciou vypracuje individuálny program žiaka a oboznámi s ním rodiča.</w:t>
      </w:r>
    </w:p>
    <w:p w14:paraId="439C78EE" w14:textId="77777777" w:rsidR="00A3093D" w:rsidRDefault="00A3093D" w:rsidP="00A3093D">
      <w:pPr>
        <w:tabs>
          <w:tab w:val="left" w:pos="142"/>
          <w:tab w:val="left" w:pos="7938"/>
          <w:tab w:val="left" w:pos="8080"/>
          <w:tab w:val="left" w:pos="9071"/>
        </w:tabs>
        <w:spacing w:line="276" w:lineRule="auto"/>
        <w:jc w:val="both"/>
        <w:rPr>
          <w:rFonts w:ascii="Calibri" w:hAnsi="Calibri" w:cs="Calibri"/>
        </w:rPr>
      </w:pPr>
    </w:p>
    <w:p w14:paraId="64D82DC2" w14:textId="77777777" w:rsidR="00A3093D" w:rsidRDefault="00A3093D" w:rsidP="00A3093D">
      <w:pPr>
        <w:spacing w:line="276" w:lineRule="auto"/>
        <w:jc w:val="center"/>
        <w:rPr>
          <w:rFonts w:ascii="Calibri" w:hAnsi="Calibri" w:cs="Calibri"/>
          <w:b/>
        </w:rPr>
      </w:pPr>
      <w:r>
        <w:rPr>
          <w:rFonts w:ascii="Calibri" w:hAnsi="Calibri" w:cs="Calibri"/>
          <w:b/>
        </w:rPr>
        <w:t>Článok 7</w:t>
      </w:r>
    </w:p>
    <w:p w14:paraId="54604983" w14:textId="77777777" w:rsidR="00A3093D" w:rsidRDefault="00A3093D" w:rsidP="00A3093D">
      <w:pPr>
        <w:spacing w:line="276" w:lineRule="auto"/>
        <w:jc w:val="center"/>
        <w:rPr>
          <w:rFonts w:ascii="Calibri" w:hAnsi="Calibri" w:cs="Calibri"/>
          <w:b/>
        </w:rPr>
      </w:pPr>
      <w:r>
        <w:rPr>
          <w:rFonts w:ascii="Calibri" w:hAnsi="Calibri" w:cs="Calibri"/>
          <w:b/>
        </w:rPr>
        <w:t>Drogy</w:t>
      </w:r>
    </w:p>
    <w:p w14:paraId="0CF0FEDC" w14:textId="77777777" w:rsidR="00A3093D" w:rsidRDefault="00A3093D" w:rsidP="00A3093D">
      <w:pPr>
        <w:spacing w:line="276" w:lineRule="auto"/>
        <w:jc w:val="both"/>
        <w:rPr>
          <w:rFonts w:ascii="Calibri" w:hAnsi="Calibri" w:cs="Calibri"/>
        </w:rPr>
      </w:pPr>
    </w:p>
    <w:p w14:paraId="146DF05A" w14:textId="77777777" w:rsidR="00A3093D" w:rsidRDefault="00A3093D" w:rsidP="00A3093D">
      <w:pPr>
        <w:spacing w:line="276" w:lineRule="auto"/>
        <w:jc w:val="both"/>
        <w:rPr>
          <w:rFonts w:ascii="Calibri" w:hAnsi="Calibri" w:cs="Calibri"/>
          <w:b/>
          <w:bCs/>
        </w:rPr>
      </w:pPr>
      <w:r>
        <w:rPr>
          <w:rFonts w:ascii="Calibri" w:hAnsi="Calibri" w:cs="Calibri"/>
          <w:b/>
          <w:bCs/>
        </w:rPr>
        <w:t>Žiakom je zakázané:</w:t>
      </w:r>
    </w:p>
    <w:p w14:paraId="58AA6989" w14:textId="77777777" w:rsidR="00A3093D" w:rsidRPr="00802D61" w:rsidRDefault="00A3093D" w:rsidP="00E54629">
      <w:pPr>
        <w:numPr>
          <w:ilvl w:val="0"/>
          <w:numId w:val="5"/>
        </w:numPr>
        <w:spacing w:line="276" w:lineRule="auto"/>
        <w:jc w:val="both"/>
        <w:rPr>
          <w:rFonts w:ascii="Calibri" w:hAnsi="Calibri" w:cs="Calibri"/>
        </w:rPr>
      </w:pPr>
      <w:r w:rsidRPr="00802D61">
        <w:rPr>
          <w:rFonts w:ascii="Calibri" w:hAnsi="Calibri" w:cs="Calibri"/>
        </w:rPr>
        <w:t xml:space="preserve">prinášať </w:t>
      </w:r>
      <w:r w:rsidR="00E100E8" w:rsidRPr="00802D61">
        <w:rPr>
          <w:rFonts w:ascii="Calibri" w:hAnsi="Calibri" w:cs="Calibri"/>
        </w:rPr>
        <w:t>a prechovávať v </w:t>
      </w:r>
      <w:r w:rsidRPr="00802D61">
        <w:rPr>
          <w:rFonts w:ascii="Calibri" w:hAnsi="Calibri" w:cs="Calibri"/>
        </w:rPr>
        <w:t>škol</w:t>
      </w:r>
      <w:r w:rsidR="00E100E8" w:rsidRPr="00802D61">
        <w:rPr>
          <w:rFonts w:ascii="Calibri" w:hAnsi="Calibri" w:cs="Calibri"/>
        </w:rPr>
        <w:t>e, v školskom zariadení, v areáli školy</w:t>
      </w:r>
      <w:r w:rsidRPr="00802D61">
        <w:rPr>
          <w:rFonts w:ascii="Calibri" w:hAnsi="Calibri" w:cs="Calibri"/>
        </w:rPr>
        <w:t xml:space="preserve"> alebo </w:t>
      </w:r>
      <w:r w:rsidR="00E100E8" w:rsidRPr="00802D61">
        <w:rPr>
          <w:rFonts w:ascii="Calibri" w:hAnsi="Calibri" w:cs="Calibri"/>
        </w:rPr>
        <w:t>pri</w:t>
      </w:r>
      <w:r w:rsidRPr="00802D61">
        <w:rPr>
          <w:rFonts w:ascii="Calibri" w:hAnsi="Calibri" w:cs="Calibri"/>
        </w:rPr>
        <w:t xml:space="preserve"> činnosti</w:t>
      </w:r>
      <w:r w:rsidR="00E100E8" w:rsidRPr="00802D61">
        <w:rPr>
          <w:rFonts w:ascii="Calibri" w:hAnsi="Calibri" w:cs="Calibri"/>
        </w:rPr>
        <w:t>ach</w:t>
      </w:r>
      <w:r w:rsidRPr="00802D61">
        <w:rPr>
          <w:rFonts w:ascii="Calibri" w:hAnsi="Calibri" w:cs="Calibri"/>
        </w:rPr>
        <w:t xml:space="preserve"> organizovan</w:t>
      </w:r>
      <w:r w:rsidR="00E100E8" w:rsidRPr="00802D61">
        <w:rPr>
          <w:rFonts w:ascii="Calibri" w:hAnsi="Calibri" w:cs="Calibri"/>
        </w:rPr>
        <w:t>ých</w:t>
      </w:r>
      <w:r w:rsidRPr="00802D61">
        <w:rPr>
          <w:rFonts w:ascii="Calibri" w:hAnsi="Calibri" w:cs="Calibri"/>
        </w:rPr>
        <w:t xml:space="preserve"> školou alkoholické nápoje, cigarety, drogy</w:t>
      </w:r>
      <w:r w:rsidR="00B3264F">
        <w:rPr>
          <w:rFonts w:ascii="Calibri" w:hAnsi="Calibri" w:cs="Calibri"/>
        </w:rPr>
        <w:t>, nikotínové vrecká</w:t>
      </w:r>
      <w:r w:rsidRPr="00802D61">
        <w:rPr>
          <w:rFonts w:ascii="Calibri" w:hAnsi="Calibri" w:cs="Calibri"/>
        </w:rPr>
        <w:t xml:space="preserve"> a iné zdraviu škodlivé látky</w:t>
      </w:r>
      <w:r w:rsidR="00E100E8" w:rsidRPr="00802D61">
        <w:rPr>
          <w:rFonts w:ascii="Calibri" w:hAnsi="Calibri" w:cs="Calibri"/>
        </w:rPr>
        <w:t xml:space="preserve">, </w:t>
      </w:r>
      <w:r w:rsidRPr="00802D61">
        <w:rPr>
          <w:rFonts w:ascii="Calibri" w:hAnsi="Calibri" w:cs="Calibri"/>
        </w:rPr>
        <w:t>byť pod ich vplyvom v škole alebo pri činnostiach organizovaných školou,</w:t>
      </w:r>
    </w:p>
    <w:p w14:paraId="1C9F997E" w14:textId="77777777" w:rsidR="00A3093D" w:rsidRDefault="00A3093D" w:rsidP="00E54629">
      <w:pPr>
        <w:numPr>
          <w:ilvl w:val="0"/>
          <w:numId w:val="5"/>
        </w:numPr>
        <w:spacing w:line="276" w:lineRule="auto"/>
        <w:jc w:val="both"/>
        <w:rPr>
          <w:rFonts w:ascii="Calibri" w:hAnsi="Calibri" w:cs="Calibri"/>
        </w:rPr>
      </w:pPr>
      <w:r>
        <w:rPr>
          <w:rFonts w:ascii="Calibri" w:hAnsi="Calibri" w:cs="Calibri"/>
        </w:rPr>
        <w:t xml:space="preserve">distribuovať (dávať, predávať) alkohol a iné návykové látky (drogy) ďalším osobám v </w:t>
      </w:r>
      <w:r>
        <w:rPr>
          <w:rFonts w:ascii="Calibri" w:hAnsi="Calibri" w:cs="Calibri"/>
        </w:rPr>
        <w:lastRenderedPageBreak/>
        <w:t>škole, v areáli školy a počas akcií organizovaných školou,</w:t>
      </w:r>
    </w:p>
    <w:p w14:paraId="31D03FC1" w14:textId="7CC04EB9" w:rsidR="00A3093D" w:rsidRDefault="00A3093D" w:rsidP="00E54629">
      <w:pPr>
        <w:numPr>
          <w:ilvl w:val="0"/>
          <w:numId w:val="5"/>
        </w:numPr>
        <w:spacing w:line="276" w:lineRule="auto"/>
        <w:jc w:val="both"/>
        <w:rPr>
          <w:rFonts w:ascii="Calibri" w:hAnsi="Calibri" w:cs="Calibri"/>
        </w:rPr>
      </w:pPr>
      <w:r>
        <w:rPr>
          <w:rFonts w:ascii="Calibri" w:hAnsi="Calibri" w:cs="Calibri"/>
        </w:rPr>
        <w:t xml:space="preserve">vedome nabádať alebo nútiť žiakov k fajčeniu, </w:t>
      </w:r>
      <w:r w:rsidR="008C77E5" w:rsidRPr="008C77E5">
        <w:rPr>
          <w:rFonts w:ascii="Calibri" w:hAnsi="Calibri" w:cs="Calibri"/>
        </w:rPr>
        <w:t>po</w:t>
      </w:r>
      <w:r w:rsidRPr="008C77E5">
        <w:rPr>
          <w:rFonts w:ascii="Calibri" w:hAnsi="Calibri" w:cs="Calibri"/>
        </w:rPr>
        <w:t>žívaniu</w:t>
      </w:r>
      <w:r>
        <w:rPr>
          <w:rFonts w:ascii="Calibri" w:hAnsi="Calibri" w:cs="Calibri"/>
        </w:rPr>
        <w:t xml:space="preserve"> alkoholických nápojov, drog a iných zdraviu škodlivých látok, tiež nabádať alebo nútiť k prechovávaniu a distribuovaniu týchto látok v škole, areáli školy a pri činnostiach organizovaných školou.</w:t>
      </w:r>
    </w:p>
    <w:p w14:paraId="1D2AA5CF" w14:textId="77777777" w:rsidR="00A3093D" w:rsidRDefault="00A3093D" w:rsidP="00A3093D">
      <w:pPr>
        <w:spacing w:line="276" w:lineRule="auto"/>
        <w:jc w:val="both"/>
        <w:rPr>
          <w:rFonts w:ascii="Calibri" w:hAnsi="Calibri" w:cs="Calibri"/>
          <w:b/>
          <w:bCs/>
          <w:i/>
          <w:iCs/>
          <w:u w:val="single"/>
        </w:rPr>
      </w:pPr>
    </w:p>
    <w:p w14:paraId="0827AFBF" w14:textId="77777777" w:rsidR="00A3093D" w:rsidRDefault="00A3093D" w:rsidP="00A3093D">
      <w:pPr>
        <w:spacing w:line="276" w:lineRule="auto"/>
        <w:jc w:val="both"/>
        <w:rPr>
          <w:rFonts w:ascii="Calibri" w:hAnsi="Calibri" w:cs="Calibri"/>
          <w:i/>
          <w:u w:val="single"/>
        </w:rPr>
      </w:pPr>
      <w:r w:rsidRPr="00802D61">
        <w:rPr>
          <w:rFonts w:ascii="Calibri" w:hAnsi="Calibri" w:cs="Calibri"/>
          <w:bCs/>
          <w:i/>
          <w:iCs/>
          <w:u w:val="single"/>
        </w:rPr>
        <w:t xml:space="preserve">Sankcie pri </w:t>
      </w:r>
      <w:r w:rsidRPr="00802D61">
        <w:rPr>
          <w:rFonts w:ascii="Calibri" w:hAnsi="Calibri" w:cs="Calibri"/>
          <w:bCs/>
          <w:i/>
          <w:u w:val="single"/>
        </w:rPr>
        <w:t>užívaní</w:t>
      </w:r>
      <w:r w:rsidR="008E110B" w:rsidRPr="00802D61">
        <w:rPr>
          <w:rFonts w:ascii="Calibri" w:hAnsi="Calibri" w:cs="Calibri"/>
          <w:bCs/>
          <w:i/>
          <w:u w:val="single"/>
        </w:rPr>
        <w:t>, prechovávaní, distribúcii a predaji</w:t>
      </w:r>
      <w:r w:rsidRPr="00802D61">
        <w:rPr>
          <w:rFonts w:ascii="Calibri" w:hAnsi="Calibri" w:cs="Calibri"/>
          <w:bCs/>
          <w:i/>
          <w:u w:val="single"/>
        </w:rPr>
        <w:t xml:space="preserve"> a</w:t>
      </w:r>
      <w:r w:rsidR="008E110B" w:rsidRPr="00802D61">
        <w:rPr>
          <w:rFonts w:ascii="Calibri" w:hAnsi="Calibri" w:cs="Calibri"/>
          <w:i/>
          <w:u w:val="single"/>
        </w:rPr>
        <w:t>lkoholu,</w:t>
      </w:r>
      <w:r w:rsidRPr="00802D61">
        <w:rPr>
          <w:rFonts w:ascii="Calibri" w:hAnsi="Calibri" w:cs="Calibri"/>
          <w:i/>
          <w:u w:val="single"/>
        </w:rPr>
        <w:t xml:space="preserve"> tabaku</w:t>
      </w:r>
      <w:r w:rsidR="008E110B" w:rsidRPr="00802D61">
        <w:rPr>
          <w:rFonts w:ascii="Calibri" w:hAnsi="Calibri" w:cs="Calibri"/>
          <w:i/>
          <w:u w:val="single"/>
        </w:rPr>
        <w:t>, omamných látok a nelegálnych drog</w:t>
      </w:r>
    </w:p>
    <w:p w14:paraId="758DF90B" w14:textId="77777777" w:rsidR="00A3093D" w:rsidRDefault="00A3093D" w:rsidP="00A3093D">
      <w:pPr>
        <w:spacing w:line="276" w:lineRule="auto"/>
        <w:jc w:val="both"/>
        <w:rPr>
          <w:rFonts w:ascii="Calibri" w:hAnsi="Calibri" w:cs="Calibri"/>
        </w:rPr>
      </w:pPr>
      <w:r>
        <w:rPr>
          <w:rFonts w:ascii="Calibri" w:hAnsi="Calibri" w:cs="Calibri"/>
        </w:rPr>
        <w:t>Ak vznikne podozrenie, že žiak školy užíva</w:t>
      </w:r>
      <w:r w:rsidR="001424F5">
        <w:rPr>
          <w:rFonts w:ascii="Calibri" w:hAnsi="Calibri" w:cs="Calibri"/>
        </w:rPr>
        <w:t>, prechováva, distribuuje alebo predáva</w:t>
      </w:r>
      <w:r>
        <w:rPr>
          <w:rFonts w:ascii="Calibri" w:hAnsi="Calibri" w:cs="Calibri"/>
        </w:rPr>
        <w:t xml:space="preserve"> alkoholické nápoje</w:t>
      </w:r>
      <w:r w:rsidR="001424F5" w:rsidRPr="00802D61">
        <w:rPr>
          <w:rFonts w:ascii="Calibri" w:hAnsi="Calibri" w:cs="Calibri"/>
        </w:rPr>
        <w:t xml:space="preserve">, tabak, </w:t>
      </w:r>
      <w:r w:rsidR="008E110B" w:rsidRPr="00802D61">
        <w:rPr>
          <w:rFonts w:ascii="Calibri" w:hAnsi="Calibri" w:cs="Calibri"/>
        </w:rPr>
        <w:t>omamné látky</w:t>
      </w:r>
      <w:r>
        <w:rPr>
          <w:rFonts w:ascii="Calibri" w:hAnsi="Calibri" w:cs="Calibri"/>
        </w:rPr>
        <w:t xml:space="preserve"> alebo </w:t>
      </w:r>
      <w:r w:rsidR="001424F5" w:rsidRPr="00802D61">
        <w:rPr>
          <w:rFonts w:ascii="Calibri" w:hAnsi="Calibri" w:cs="Calibri"/>
        </w:rPr>
        <w:t>nelegálne drogy</w:t>
      </w:r>
      <w:r>
        <w:rPr>
          <w:rFonts w:ascii="Calibri" w:hAnsi="Calibri" w:cs="Calibri"/>
        </w:rPr>
        <w:t xml:space="preserve"> v budove školy, v areáli školy alebo počas akcií organizovaných školou:</w:t>
      </w:r>
    </w:p>
    <w:p w14:paraId="6297FFD9" w14:textId="77777777" w:rsidR="00A3093D" w:rsidRPr="00802D61" w:rsidRDefault="001424F5" w:rsidP="00E54629">
      <w:pPr>
        <w:numPr>
          <w:ilvl w:val="0"/>
          <w:numId w:val="6"/>
        </w:numPr>
        <w:spacing w:line="276" w:lineRule="auto"/>
        <w:jc w:val="both"/>
        <w:rPr>
          <w:rFonts w:ascii="Calibri" w:hAnsi="Calibri" w:cs="Calibri"/>
        </w:rPr>
      </w:pPr>
      <w:r w:rsidRPr="00802D61">
        <w:rPr>
          <w:rFonts w:ascii="Calibri" w:hAnsi="Calibri" w:cs="Calibri"/>
        </w:rPr>
        <w:t>učiteľ si privolá za svedka inú dospelú osobu</w:t>
      </w:r>
    </w:p>
    <w:p w14:paraId="7C3F148D" w14:textId="77777777" w:rsidR="00E70497" w:rsidRPr="00802D61" w:rsidRDefault="00A3093D" w:rsidP="00E54629">
      <w:pPr>
        <w:numPr>
          <w:ilvl w:val="0"/>
          <w:numId w:val="6"/>
        </w:numPr>
        <w:spacing w:line="276" w:lineRule="auto"/>
        <w:jc w:val="both"/>
        <w:rPr>
          <w:rFonts w:ascii="Calibri" w:hAnsi="Calibri" w:cs="Calibri"/>
        </w:rPr>
      </w:pPr>
      <w:r w:rsidRPr="00802D61">
        <w:rPr>
          <w:rFonts w:ascii="Calibri" w:hAnsi="Calibri" w:cs="Calibri"/>
        </w:rPr>
        <w:t>učiteľ žiakovi cigarety</w:t>
      </w:r>
      <w:r w:rsidR="008E110B" w:rsidRPr="00802D61">
        <w:rPr>
          <w:rFonts w:ascii="Calibri" w:hAnsi="Calibri" w:cs="Calibri"/>
        </w:rPr>
        <w:t>,</w:t>
      </w:r>
      <w:r w:rsidRPr="00802D61">
        <w:rPr>
          <w:rFonts w:ascii="Calibri" w:hAnsi="Calibri" w:cs="Calibri"/>
        </w:rPr>
        <w:t xml:space="preserve"> alkohol</w:t>
      </w:r>
      <w:r w:rsidR="001424F5" w:rsidRPr="00802D61">
        <w:rPr>
          <w:rFonts w:ascii="Calibri" w:hAnsi="Calibri" w:cs="Calibri"/>
        </w:rPr>
        <w:t>, nelegálne drogy</w:t>
      </w:r>
      <w:r w:rsidR="008E110B" w:rsidRPr="00802D61">
        <w:rPr>
          <w:rFonts w:ascii="Calibri" w:hAnsi="Calibri" w:cs="Calibri"/>
        </w:rPr>
        <w:t xml:space="preserve"> alebo iné omamné látky ihneď</w:t>
      </w:r>
      <w:r w:rsidR="00E70497" w:rsidRPr="00802D61">
        <w:rPr>
          <w:rFonts w:ascii="Calibri" w:hAnsi="Calibri" w:cs="Calibri"/>
        </w:rPr>
        <w:t xml:space="preserve"> odoberie (ak sa u žiaka nájdu nelegálne drogy, bude okamžite privolaná polícia),</w:t>
      </w:r>
    </w:p>
    <w:p w14:paraId="1B045492" w14:textId="77777777" w:rsidR="001424F5" w:rsidRPr="00802D61" w:rsidRDefault="002D3CA8" w:rsidP="00E54629">
      <w:pPr>
        <w:numPr>
          <w:ilvl w:val="0"/>
          <w:numId w:val="6"/>
        </w:numPr>
        <w:spacing w:line="276" w:lineRule="auto"/>
        <w:jc w:val="both"/>
        <w:rPr>
          <w:rFonts w:ascii="Calibri" w:hAnsi="Calibri" w:cs="Calibri"/>
        </w:rPr>
      </w:pPr>
      <w:r>
        <w:rPr>
          <w:rFonts w:ascii="Calibri" w:hAnsi="Calibri" w:cs="Calibri"/>
        </w:rPr>
        <w:t>triedny učiteľ</w:t>
      </w:r>
      <w:r w:rsidR="001424F5" w:rsidRPr="00802D61">
        <w:rPr>
          <w:rFonts w:ascii="Calibri" w:hAnsi="Calibri" w:cs="Calibri"/>
        </w:rPr>
        <w:t xml:space="preserve"> vykoná so žiakom pohovor a vykoná zápis do IŽK,</w:t>
      </w:r>
    </w:p>
    <w:p w14:paraId="102D1585" w14:textId="77777777" w:rsidR="00A3093D" w:rsidRPr="00802D61" w:rsidRDefault="008E110B" w:rsidP="00E54629">
      <w:pPr>
        <w:numPr>
          <w:ilvl w:val="0"/>
          <w:numId w:val="6"/>
        </w:numPr>
        <w:spacing w:line="276" w:lineRule="auto"/>
        <w:jc w:val="both"/>
        <w:rPr>
          <w:rFonts w:ascii="Calibri" w:hAnsi="Calibri" w:cs="Calibri"/>
        </w:rPr>
      </w:pPr>
      <w:r w:rsidRPr="00802D61">
        <w:rPr>
          <w:rFonts w:ascii="Calibri" w:hAnsi="Calibri" w:cs="Calibri"/>
        </w:rPr>
        <w:t>zákonní zástupcovia</w:t>
      </w:r>
      <w:r w:rsidR="00A3093D" w:rsidRPr="00802D61">
        <w:rPr>
          <w:rFonts w:ascii="Calibri" w:hAnsi="Calibri" w:cs="Calibri"/>
        </w:rPr>
        <w:t xml:space="preserve"> budú písomne informovaní o správaní žiaka a </w:t>
      </w:r>
      <w:r w:rsidRPr="00802D61">
        <w:rPr>
          <w:rFonts w:ascii="Calibri" w:hAnsi="Calibri" w:cs="Calibri"/>
        </w:rPr>
        <w:t>následne</w:t>
      </w:r>
      <w:r w:rsidR="00A3093D" w:rsidRPr="00802D61">
        <w:rPr>
          <w:rFonts w:ascii="Calibri" w:hAnsi="Calibri" w:cs="Calibri"/>
        </w:rPr>
        <w:t xml:space="preserve"> pozvaní na pohovor s</w:t>
      </w:r>
      <w:r w:rsidRPr="00802D61">
        <w:rPr>
          <w:rFonts w:ascii="Calibri" w:hAnsi="Calibri" w:cs="Calibri"/>
        </w:rPr>
        <w:t> </w:t>
      </w:r>
      <w:r w:rsidR="002D3CA8">
        <w:rPr>
          <w:rFonts w:ascii="Calibri" w:hAnsi="Calibri" w:cs="Calibri"/>
        </w:rPr>
        <w:t>triednym učiteľom</w:t>
      </w:r>
      <w:r w:rsidRPr="00802D61">
        <w:rPr>
          <w:rFonts w:ascii="Calibri" w:hAnsi="Calibri" w:cs="Calibri"/>
        </w:rPr>
        <w:t xml:space="preserve">, </w:t>
      </w:r>
    </w:p>
    <w:p w14:paraId="2C9F56CD" w14:textId="77777777" w:rsidR="00A3093D" w:rsidRDefault="00A3093D" w:rsidP="00E54629">
      <w:pPr>
        <w:numPr>
          <w:ilvl w:val="0"/>
          <w:numId w:val="6"/>
        </w:numPr>
        <w:spacing w:line="276" w:lineRule="auto"/>
        <w:jc w:val="both"/>
        <w:rPr>
          <w:rFonts w:ascii="Calibri" w:hAnsi="Calibri" w:cs="Calibri"/>
        </w:rPr>
      </w:pPr>
      <w:r w:rsidRPr="00802D61">
        <w:rPr>
          <w:rFonts w:ascii="Calibri" w:hAnsi="Calibri" w:cs="Calibri"/>
        </w:rPr>
        <w:t xml:space="preserve">pri </w:t>
      </w:r>
      <w:r w:rsidR="00C42B3B" w:rsidRPr="00802D61">
        <w:rPr>
          <w:rFonts w:ascii="Calibri" w:hAnsi="Calibri" w:cs="Calibri"/>
        </w:rPr>
        <w:t>2 a viac</w:t>
      </w:r>
      <w:r w:rsidRPr="00802D61">
        <w:rPr>
          <w:rFonts w:ascii="Calibri" w:hAnsi="Calibri" w:cs="Calibri"/>
        </w:rPr>
        <w:t xml:space="preserve"> </w:t>
      </w:r>
      <w:r w:rsidRPr="00802D61">
        <w:rPr>
          <w:rFonts w:ascii="Calibri" w:hAnsi="Calibri" w:cs="Calibri"/>
          <w:bCs/>
        </w:rPr>
        <w:t>užívaní a</w:t>
      </w:r>
      <w:r w:rsidRPr="00802D61">
        <w:rPr>
          <w:rFonts w:ascii="Calibri" w:hAnsi="Calibri" w:cs="Calibri"/>
        </w:rPr>
        <w:t>lkoholu</w:t>
      </w:r>
      <w:r w:rsidR="001424F5" w:rsidRPr="00802D61">
        <w:rPr>
          <w:rFonts w:ascii="Calibri" w:hAnsi="Calibri" w:cs="Calibri"/>
        </w:rPr>
        <w:t>,</w:t>
      </w:r>
      <w:r w:rsidRPr="00802D61">
        <w:rPr>
          <w:rFonts w:ascii="Calibri" w:hAnsi="Calibri" w:cs="Calibri"/>
        </w:rPr>
        <w:t xml:space="preserve"> tabaku</w:t>
      </w:r>
      <w:r w:rsidR="001424F5" w:rsidRPr="00802D61">
        <w:rPr>
          <w:rFonts w:ascii="Calibri" w:hAnsi="Calibri" w:cs="Calibri"/>
        </w:rPr>
        <w:t>, omamných látok alebo nelegálnych drog,</w:t>
      </w:r>
      <w:r w:rsidRPr="00802D61">
        <w:rPr>
          <w:rFonts w:ascii="Calibri" w:hAnsi="Calibri" w:cs="Calibri"/>
        </w:rPr>
        <w:t xml:space="preserve"> oznámi škola konanie žiaka políci</w:t>
      </w:r>
      <w:r w:rsidR="001424F5" w:rsidRPr="00802D61">
        <w:rPr>
          <w:rFonts w:ascii="Calibri" w:hAnsi="Calibri" w:cs="Calibri"/>
        </w:rPr>
        <w:t>i</w:t>
      </w:r>
      <w:r w:rsidRPr="00802D61">
        <w:rPr>
          <w:rFonts w:ascii="Calibri" w:hAnsi="Calibri" w:cs="Calibri"/>
        </w:rPr>
        <w:t>,</w:t>
      </w:r>
      <w:r>
        <w:rPr>
          <w:rFonts w:ascii="Calibri" w:hAnsi="Calibri" w:cs="Calibri"/>
        </w:rPr>
        <w:t xml:space="preserve"> Ú</w:t>
      </w:r>
      <w:r w:rsidR="00E70497">
        <w:rPr>
          <w:rFonts w:ascii="Calibri" w:hAnsi="Calibri" w:cs="Calibri"/>
        </w:rPr>
        <w:t>P</w:t>
      </w:r>
      <w:r>
        <w:rPr>
          <w:rFonts w:ascii="Calibri" w:hAnsi="Calibri" w:cs="Calibri"/>
        </w:rPr>
        <w:t xml:space="preserve">SVaR, žiakovi bude znížená známka zo správania.    </w:t>
      </w:r>
    </w:p>
    <w:p w14:paraId="77D1B4E3" w14:textId="326AD4EB" w:rsidR="00A3093D" w:rsidRPr="00E70497" w:rsidRDefault="00A3093D" w:rsidP="00E70497">
      <w:pPr>
        <w:pStyle w:val="Odsekzoznamu"/>
        <w:numPr>
          <w:ilvl w:val="0"/>
          <w:numId w:val="2"/>
        </w:numPr>
        <w:spacing w:line="276" w:lineRule="auto"/>
        <w:jc w:val="both"/>
        <w:rPr>
          <w:rFonts w:ascii="Calibri" w:hAnsi="Calibri" w:cs="Calibri"/>
          <w:bCs/>
        </w:rPr>
      </w:pPr>
      <w:r w:rsidRPr="00E70497">
        <w:rPr>
          <w:rFonts w:ascii="Calibri" w:hAnsi="Calibri" w:cs="Calibri"/>
        </w:rPr>
        <w:t xml:space="preserve">ak učiteľ pristihne žiaka ako </w:t>
      </w:r>
      <w:r w:rsidRPr="00E70497">
        <w:rPr>
          <w:rFonts w:ascii="Calibri" w:hAnsi="Calibri" w:cs="Calibri"/>
          <w:bCs/>
        </w:rPr>
        <w:t>distribuuje alebo predáva nelegálnu drogu, privolá kolegov a s ich pomocou zabezpečí zadržanie všetkých potencionálnych účastníkov obchodu, informuje vedenie školy, ktoré privolá políciu</w:t>
      </w:r>
      <w:r w:rsidR="008C77E5">
        <w:rPr>
          <w:rFonts w:ascii="Calibri" w:hAnsi="Calibri" w:cs="Calibri"/>
          <w:bCs/>
        </w:rPr>
        <w:t>.</w:t>
      </w:r>
      <w:r w:rsidRPr="00E70497">
        <w:rPr>
          <w:rFonts w:ascii="Calibri" w:hAnsi="Calibri" w:cs="Calibri"/>
          <w:bCs/>
        </w:rPr>
        <w:t xml:space="preserve"> </w:t>
      </w:r>
    </w:p>
    <w:p w14:paraId="43154E11" w14:textId="77777777" w:rsidR="00A3093D" w:rsidRDefault="00A3093D" w:rsidP="00A3093D">
      <w:pPr>
        <w:spacing w:line="276" w:lineRule="auto"/>
        <w:ind w:left="360"/>
        <w:jc w:val="center"/>
        <w:rPr>
          <w:rFonts w:ascii="Calibri" w:hAnsi="Calibri" w:cs="Calibri"/>
          <w:b/>
        </w:rPr>
      </w:pPr>
    </w:p>
    <w:p w14:paraId="2360C7B5" w14:textId="77777777" w:rsidR="00A3093D" w:rsidRDefault="00A3093D" w:rsidP="00A3093D">
      <w:pPr>
        <w:spacing w:line="276" w:lineRule="auto"/>
        <w:ind w:left="360"/>
        <w:jc w:val="center"/>
        <w:rPr>
          <w:rFonts w:ascii="Calibri" w:hAnsi="Calibri" w:cs="Calibri"/>
          <w:b/>
        </w:rPr>
      </w:pPr>
      <w:r>
        <w:rPr>
          <w:rFonts w:ascii="Calibri" w:hAnsi="Calibri" w:cs="Calibri"/>
          <w:b/>
        </w:rPr>
        <w:t>Článok 8</w:t>
      </w:r>
    </w:p>
    <w:p w14:paraId="52DA22F3" w14:textId="77777777" w:rsidR="00A3093D" w:rsidRDefault="00A3093D" w:rsidP="00A3093D">
      <w:pPr>
        <w:spacing w:line="276" w:lineRule="auto"/>
        <w:jc w:val="center"/>
        <w:rPr>
          <w:rFonts w:ascii="Calibri" w:hAnsi="Calibri" w:cs="Calibri"/>
          <w:b/>
          <w:bCs/>
          <w:iCs/>
        </w:rPr>
      </w:pPr>
      <w:r>
        <w:rPr>
          <w:rFonts w:ascii="Calibri" w:hAnsi="Calibri" w:cs="Calibri"/>
          <w:b/>
          <w:bCs/>
          <w:iCs/>
        </w:rPr>
        <w:t xml:space="preserve">Výskyt </w:t>
      </w:r>
      <w:proofErr w:type="spellStart"/>
      <w:r>
        <w:rPr>
          <w:rFonts w:ascii="Calibri" w:hAnsi="Calibri" w:cs="Calibri"/>
          <w:b/>
          <w:bCs/>
          <w:iCs/>
        </w:rPr>
        <w:t>pedikulózy</w:t>
      </w:r>
      <w:proofErr w:type="spellEnd"/>
      <w:r>
        <w:rPr>
          <w:rFonts w:ascii="Calibri" w:hAnsi="Calibri" w:cs="Calibri"/>
          <w:b/>
          <w:bCs/>
          <w:iCs/>
        </w:rPr>
        <w:t xml:space="preserve"> (vši) v škole a školských zariadeniach</w:t>
      </w:r>
    </w:p>
    <w:p w14:paraId="157BA6F6" w14:textId="77777777" w:rsidR="00A3093D" w:rsidRDefault="00A3093D" w:rsidP="00A3093D">
      <w:pPr>
        <w:tabs>
          <w:tab w:val="left" w:pos="9072"/>
        </w:tabs>
        <w:spacing w:line="276" w:lineRule="auto"/>
        <w:jc w:val="both"/>
        <w:rPr>
          <w:rFonts w:ascii="Calibri" w:hAnsi="Calibri" w:cs="Calibri"/>
        </w:rPr>
      </w:pPr>
    </w:p>
    <w:p w14:paraId="43C0E74F" w14:textId="77777777" w:rsidR="00A3093D" w:rsidRDefault="00A3093D" w:rsidP="00A3093D">
      <w:pPr>
        <w:spacing w:line="276" w:lineRule="auto"/>
        <w:jc w:val="both"/>
        <w:rPr>
          <w:rFonts w:ascii="Calibri" w:hAnsi="Calibri" w:cs="Calibri"/>
          <w:bCs/>
          <w:u w:val="single"/>
        </w:rPr>
      </w:pPr>
      <w:r>
        <w:rPr>
          <w:rFonts w:ascii="Calibri" w:hAnsi="Calibri" w:cs="Calibri"/>
          <w:bCs/>
          <w:u w:val="single"/>
        </w:rPr>
        <w:t xml:space="preserve">Postup pedagogických zamestnancov v škole a v ŠKD pri výskyte </w:t>
      </w:r>
      <w:proofErr w:type="spellStart"/>
      <w:r>
        <w:rPr>
          <w:rFonts w:ascii="Calibri" w:hAnsi="Calibri" w:cs="Calibri"/>
          <w:bCs/>
          <w:u w:val="single"/>
        </w:rPr>
        <w:t>pedikulózy</w:t>
      </w:r>
      <w:proofErr w:type="spellEnd"/>
      <w:r>
        <w:rPr>
          <w:rFonts w:ascii="Calibri" w:hAnsi="Calibri" w:cs="Calibri"/>
          <w:bCs/>
          <w:u w:val="single"/>
        </w:rPr>
        <w:t xml:space="preserve">: </w:t>
      </w:r>
    </w:p>
    <w:p w14:paraId="5A76A787" w14:textId="77777777" w:rsidR="00A3093D" w:rsidRPr="000C38B5" w:rsidRDefault="00A3093D" w:rsidP="00E54629">
      <w:pPr>
        <w:pStyle w:val="Odsekzoznamu2"/>
        <w:numPr>
          <w:ilvl w:val="0"/>
          <w:numId w:val="7"/>
        </w:numPr>
        <w:spacing w:line="276" w:lineRule="auto"/>
        <w:jc w:val="both"/>
        <w:rPr>
          <w:rFonts w:ascii="Calibri" w:hAnsi="Calibri" w:cs="Calibri"/>
        </w:rPr>
      </w:pPr>
      <w:r>
        <w:rPr>
          <w:rFonts w:ascii="Calibri" w:hAnsi="Calibri" w:cs="Calibri"/>
        </w:rPr>
        <w:t xml:space="preserve">pri podozrení na možný výskyt vší (ZŠ, ŠKD) pedagóg danej triedy (skupiny) </w:t>
      </w:r>
      <w:r w:rsidR="000C38B5">
        <w:rPr>
          <w:rFonts w:ascii="Calibri" w:hAnsi="Calibri" w:cs="Calibri"/>
        </w:rPr>
        <w:t xml:space="preserve">zabezpečí izoláciu žiaka od ostatných, </w:t>
      </w:r>
      <w:r>
        <w:rPr>
          <w:rFonts w:ascii="Calibri" w:hAnsi="Calibri" w:cs="Calibri"/>
        </w:rPr>
        <w:t xml:space="preserve">okamžite oznámi túto skutočnosť neodkladne vedeniu školy, </w:t>
      </w:r>
      <w:r w:rsidR="000C38B5">
        <w:rPr>
          <w:rFonts w:ascii="Calibri" w:hAnsi="Calibri" w:cs="Calibri"/>
        </w:rPr>
        <w:t xml:space="preserve">ktoré </w:t>
      </w:r>
      <w:r w:rsidRPr="000C38B5">
        <w:rPr>
          <w:rFonts w:ascii="Calibri" w:hAnsi="Calibri" w:cs="Calibri"/>
        </w:rPr>
        <w:t>telefonicky skontaktuje zákonného zástupcu žiaka, u ktorého podozrenie nastalo, aby si dieťa čo najskôr vyzdvihol a </w:t>
      </w:r>
      <w:r w:rsidRPr="000C38B5">
        <w:rPr>
          <w:rFonts w:ascii="Calibri" w:hAnsi="Calibri" w:cs="Calibri"/>
          <w:color w:val="000000"/>
        </w:rPr>
        <w:t>vykonal u žiaka dezinfekčné opatrenia</w:t>
      </w:r>
      <w:r w:rsidRPr="000C38B5">
        <w:rPr>
          <w:rFonts w:ascii="Calibri" w:hAnsi="Calibri" w:cs="Calibri"/>
        </w:rPr>
        <w:t xml:space="preserve">, žiak nastúpi opäť do školy až po kontrole detského lekára s potvrdením, že nemá </w:t>
      </w:r>
      <w:proofErr w:type="spellStart"/>
      <w:r w:rsidRPr="000C38B5">
        <w:rPr>
          <w:rFonts w:ascii="Calibri" w:hAnsi="Calibri" w:cs="Calibri"/>
        </w:rPr>
        <w:t>pedikulózu</w:t>
      </w:r>
      <w:proofErr w:type="spellEnd"/>
      <w:r w:rsidRPr="000C38B5">
        <w:rPr>
          <w:rFonts w:ascii="Calibri" w:hAnsi="Calibri" w:cs="Calibri"/>
        </w:rPr>
        <w:t>,</w:t>
      </w:r>
    </w:p>
    <w:p w14:paraId="1505BA1E" w14:textId="77777777" w:rsidR="00A3093D" w:rsidRDefault="00A3093D" w:rsidP="00E54629">
      <w:pPr>
        <w:pStyle w:val="Odsekzoznamu2"/>
        <w:numPr>
          <w:ilvl w:val="0"/>
          <w:numId w:val="7"/>
        </w:numPr>
        <w:spacing w:line="276" w:lineRule="auto"/>
        <w:jc w:val="both"/>
        <w:rPr>
          <w:rFonts w:ascii="Calibri" w:hAnsi="Calibri" w:cs="Calibri"/>
        </w:rPr>
      </w:pPr>
      <w:r>
        <w:rPr>
          <w:rFonts w:ascii="Calibri" w:hAnsi="Calibri" w:cs="Calibri"/>
        </w:rPr>
        <w:t>triedni u</w:t>
      </w:r>
      <w:r w:rsidR="002D3CA8">
        <w:rPr>
          <w:rFonts w:ascii="Calibri" w:hAnsi="Calibri" w:cs="Calibri"/>
        </w:rPr>
        <w:t xml:space="preserve">čitelia </w:t>
      </w:r>
      <w:r>
        <w:rPr>
          <w:rFonts w:ascii="Calibri" w:hAnsi="Calibri" w:cs="Calibri"/>
        </w:rPr>
        <w:t xml:space="preserve">prostredníctvom IŽK alebo písomného oznamu o výskyte </w:t>
      </w:r>
      <w:proofErr w:type="spellStart"/>
      <w:r>
        <w:rPr>
          <w:rFonts w:ascii="Calibri" w:hAnsi="Calibri" w:cs="Calibri"/>
        </w:rPr>
        <w:t>pedikulózy</w:t>
      </w:r>
      <w:proofErr w:type="spellEnd"/>
      <w:r>
        <w:rPr>
          <w:rFonts w:ascii="Calibri" w:hAnsi="Calibri" w:cs="Calibri"/>
        </w:rPr>
        <w:t xml:space="preserve"> v škole informujú zákonných zástupcov všetkých tried,</w:t>
      </w:r>
    </w:p>
    <w:p w14:paraId="17C1BCBC" w14:textId="77777777" w:rsidR="00A3093D" w:rsidRPr="000C38B5" w:rsidRDefault="00A3093D" w:rsidP="00E54629">
      <w:pPr>
        <w:pStyle w:val="Odsekzoznamu2"/>
        <w:numPr>
          <w:ilvl w:val="0"/>
          <w:numId w:val="7"/>
        </w:numPr>
        <w:spacing w:line="276" w:lineRule="auto"/>
        <w:jc w:val="both"/>
        <w:rPr>
          <w:rFonts w:ascii="Calibri" w:hAnsi="Calibri" w:cs="Calibri"/>
        </w:rPr>
      </w:pPr>
      <w:r>
        <w:rPr>
          <w:rFonts w:ascii="Calibri" w:hAnsi="Calibri" w:cs="Calibri"/>
        </w:rPr>
        <w:t xml:space="preserve">v čase výskytu </w:t>
      </w:r>
      <w:proofErr w:type="spellStart"/>
      <w:r>
        <w:rPr>
          <w:rFonts w:ascii="Calibri" w:hAnsi="Calibri" w:cs="Calibri"/>
        </w:rPr>
        <w:t>pedikulózy</w:t>
      </w:r>
      <w:proofErr w:type="spellEnd"/>
      <w:r>
        <w:rPr>
          <w:rFonts w:ascii="Calibri" w:hAnsi="Calibri" w:cs="Calibri"/>
        </w:rPr>
        <w:t xml:space="preserve"> v danom pavilóne bude pohyb žiakov po chodbách a spoločných priestoroch obmedzený – prestávky budú žiaci tráviť v triedach,</w:t>
      </w:r>
      <w:r>
        <w:rPr>
          <w:rFonts w:ascii="Calibri" w:hAnsi="Calibri" w:cs="Calibri"/>
          <w:u w:val="single"/>
        </w:rPr>
        <w:t xml:space="preserve"> </w:t>
      </w:r>
      <w:r>
        <w:rPr>
          <w:rFonts w:ascii="Calibri" w:hAnsi="Calibri" w:cs="Calibri"/>
        </w:rPr>
        <w:t>pokrývky hlavy budú mať v laviciach,  vrchný odev v triedach,</w:t>
      </w:r>
      <w:r w:rsidR="000C38B5">
        <w:rPr>
          <w:rFonts w:ascii="Calibri" w:hAnsi="Calibri" w:cs="Calibri"/>
        </w:rPr>
        <w:t xml:space="preserve"> v ZŠ nebudú realizované hromadné akcie.</w:t>
      </w:r>
    </w:p>
    <w:p w14:paraId="7E7235BC" w14:textId="77777777" w:rsidR="00A3093D" w:rsidRDefault="00A3093D" w:rsidP="00A3093D">
      <w:pPr>
        <w:spacing w:line="276" w:lineRule="auto"/>
        <w:jc w:val="both"/>
        <w:rPr>
          <w:rFonts w:ascii="Calibri" w:hAnsi="Calibri" w:cs="Calibri"/>
          <w:bCs/>
        </w:rPr>
      </w:pPr>
      <w:r>
        <w:rPr>
          <w:rFonts w:ascii="Calibri" w:hAnsi="Calibri" w:cs="Calibri"/>
        </w:rPr>
        <w:t xml:space="preserve">V prípade zistenia zavšivavenia v domácom prostredí majú rodičia povinnosť informovať školu, </w:t>
      </w:r>
      <w:r>
        <w:rPr>
          <w:rFonts w:ascii="Calibri" w:hAnsi="Calibri" w:cs="Calibri"/>
        </w:rPr>
        <w:lastRenderedPageBreak/>
        <w:t>ktorá bude následne postupovať v zmysle vyššie uvedených opatrení.</w:t>
      </w:r>
      <w:r>
        <w:rPr>
          <w:rFonts w:ascii="Calibri" w:hAnsi="Calibri" w:cs="Calibri"/>
          <w:b/>
          <w:bCs/>
        </w:rPr>
        <w:t xml:space="preserve"> </w:t>
      </w:r>
      <w:r>
        <w:rPr>
          <w:rFonts w:ascii="Calibri" w:hAnsi="Calibri" w:cs="Calibri"/>
          <w:bCs/>
        </w:rPr>
        <w:t>Rodič nesmie poslať takto choré dieťa do školy.</w:t>
      </w:r>
    </w:p>
    <w:p w14:paraId="7E846B66" w14:textId="77777777" w:rsidR="00530101" w:rsidRPr="00530101" w:rsidRDefault="00530101" w:rsidP="00A3093D">
      <w:pPr>
        <w:spacing w:line="276" w:lineRule="auto"/>
        <w:jc w:val="both"/>
        <w:rPr>
          <w:rFonts w:ascii="Calibri" w:hAnsi="Calibri" w:cs="Calibri"/>
          <w:bCs/>
        </w:rPr>
      </w:pPr>
    </w:p>
    <w:p w14:paraId="39191CDE" w14:textId="77777777" w:rsidR="00A3093D" w:rsidRDefault="00A3093D" w:rsidP="00A3093D">
      <w:pPr>
        <w:spacing w:line="276" w:lineRule="auto"/>
        <w:jc w:val="center"/>
        <w:rPr>
          <w:rFonts w:ascii="Calibri" w:hAnsi="Calibri" w:cs="Calibri"/>
          <w:b/>
        </w:rPr>
      </w:pPr>
      <w:r>
        <w:rPr>
          <w:rFonts w:ascii="Calibri" w:hAnsi="Calibri" w:cs="Calibri"/>
          <w:b/>
        </w:rPr>
        <w:t>Článok 9</w:t>
      </w:r>
    </w:p>
    <w:p w14:paraId="13755162" w14:textId="77777777" w:rsidR="00A3093D" w:rsidRPr="002B442D" w:rsidRDefault="00A3093D" w:rsidP="002B442D">
      <w:pPr>
        <w:spacing w:line="276" w:lineRule="auto"/>
        <w:rPr>
          <w:rFonts w:ascii="Calibri" w:hAnsi="Calibri" w:cs="Calibri"/>
          <w:b/>
        </w:rPr>
      </w:pPr>
      <w:r>
        <w:rPr>
          <w:rFonts w:ascii="Calibri" w:hAnsi="Calibri" w:cs="Calibri"/>
        </w:rPr>
        <w:t xml:space="preserve">                                                                       </w:t>
      </w:r>
      <w:r>
        <w:rPr>
          <w:rFonts w:ascii="Calibri" w:hAnsi="Calibri" w:cs="Calibri"/>
          <w:b/>
        </w:rPr>
        <w:t>Sociálne siete</w:t>
      </w:r>
    </w:p>
    <w:p w14:paraId="16BFE330" w14:textId="77777777" w:rsidR="00A3093D" w:rsidRPr="00802D61" w:rsidRDefault="00A3093D" w:rsidP="00A3093D">
      <w:pPr>
        <w:spacing w:line="276" w:lineRule="auto"/>
        <w:jc w:val="both"/>
        <w:rPr>
          <w:rFonts w:ascii="Calibri" w:hAnsi="Calibri" w:cs="Calibri"/>
        </w:rPr>
      </w:pPr>
      <w:r>
        <w:rPr>
          <w:rFonts w:ascii="Calibri" w:hAnsi="Calibri" w:cs="Calibri"/>
        </w:rPr>
        <w:t xml:space="preserve">Žiak nesmie </w:t>
      </w:r>
      <w:r>
        <w:rPr>
          <w:rFonts w:ascii="Calibri" w:hAnsi="Calibri" w:cs="Calibri"/>
          <w:b/>
        </w:rPr>
        <w:t xml:space="preserve">pri práci </w:t>
      </w:r>
      <w:r w:rsidRPr="00802D61">
        <w:rPr>
          <w:rFonts w:ascii="Calibri" w:hAnsi="Calibri" w:cs="Calibri"/>
          <w:b/>
        </w:rPr>
        <w:t xml:space="preserve">s PC počas </w:t>
      </w:r>
      <w:r w:rsidR="002B442D" w:rsidRPr="00802D61">
        <w:rPr>
          <w:rFonts w:ascii="Calibri" w:hAnsi="Calibri" w:cs="Calibri"/>
          <w:b/>
        </w:rPr>
        <w:t>výchovno-vzdelávacieho procesu</w:t>
      </w:r>
      <w:r w:rsidRPr="00802D61">
        <w:rPr>
          <w:rFonts w:ascii="Calibri" w:hAnsi="Calibri" w:cs="Calibri"/>
          <w:b/>
        </w:rPr>
        <w:t xml:space="preserve"> navštevovať nevhodné internetové stránky</w:t>
      </w:r>
      <w:r w:rsidRPr="00802D61">
        <w:rPr>
          <w:rFonts w:ascii="Calibri" w:hAnsi="Calibri" w:cs="Calibri"/>
        </w:rPr>
        <w:t xml:space="preserve"> (erotické, stránky s propagáciou násilia, drog, ...) a </w:t>
      </w:r>
      <w:r w:rsidRPr="00802D61">
        <w:rPr>
          <w:rFonts w:ascii="Calibri" w:hAnsi="Calibri" w:cs="Calibri"/>
          <w:b/>
        </w:rPr>
        <w:t>bez povolenia učiteľa nesmie navštevovať sociálne siete.</w:t>
      </w:r>
      <w:r w:rsidRPr="00802D61">
        <w:rPr>
          <w:rFonts w:ascii="Calibri" w:hAnsi="Calibri" w:cs="Calibri"/>
        </w:rPr>
        <w:t xml:space="preserve"> V škole nie je dovolené používať slúchadlá k mobilu.</w:t>
      </w:r>
    </w:p>
    <w:p w14:paraId="5A7B5FF5" w14:textId="77777777" w:rsidR="00A3093D" w:rsidRPr="00802D61" w:rsidRDefault="00BD41BD" w:rsidP="00A3093D">
      <w:pPr>
        <w:spacing w:line="276" w:lineRule="auto"/>
        <w:jc w:val="both"/>
        <w:rPr>
          <w:rFonts w:ascii="Calibri" w:hAnsi="Calibri" w:cs="Calibri"/>
        </w:rPr>
      </w:pPr>
      <w:r>
        <w:rPr>
          <w:rFonts w:ascii="Calibri" w:hAnsi="Calibri" w:cs="Calibri"/>
        </w:rPr>
        <w:t>P</w:t>
      </w:r>
      <w:r w:rsidR="00A3093D" w:rsidRPr="00802D61">
        <w:rPr>
          <w:rFonts w:ascii="Calibri" w:hAnsi="Calibri" w:cs="Calibri"/>
        </w:rPr>
        <w:t>rísne sankčné opatrenia (pokarhanie riaditeľom školy alebo znížená známka zo správania - podľa závažnosti priestupku) budú prijaté po prerokovaní pedagogickou radou v prípade:</w:t>
      </w:r>
    </w:p>
    <w:p w14:paraId="4A1D2AB2" w14:textId="77777777" w:rsidR="00A3093D" w:rsidRPr="00C30486" w:rsidRDefault="00A3093D" w:rsidP="00C30486">
      <w:pPr>
        <w:pStyle w:val="Odsekzoznamu"/>
        <w:numPr>
          <w:ilvl w:val="0"/>
          <w:numId w:val="2"/>
        </w:numPr>
        <w:spacing w:line="276" w:lineRule="auto"/>
        <w:jc w:val="both"/>
        <w:rPr>
          <w:rFonts w:ascii="Calibri" w:hAnsi="Calibri" w:cs="Calibri"/>
          <w:b/>
        </w:rPr>
      </w:pPr>
      <w:r w:rsidRPr="00C30486">
        <w:rPr>
          <w:rFonts w:ascii="Calibri" w:hAnsi="Calibri" w:cs="Calibri"/>
          <w:b/>
        </w:rPr>
        <w:t xml:space="preserve">že žiak používa mobilné a iné záznamové média za účelom nahrávania učiteľov </w:t>
      </w:r>
      <w:r w:rsidR="00BD41BD" w:rsidRPr="00C30486">
        <w:rPr>
          <w:rFonts w:ascii="Calibri" w:hAnsi="Calibri" w:cs="Calibri"/>
          <w:b/>
        </w:rPr>
        <w:t xml:space="preserve">(zvuk, obraz) alebo spolužiakov aj za </w:t>
      </w:r>
      <w:r w:rsidRPr="00C30486">
        <w:rPr>
          <w:rFonts w:ascii="Calibri" w:hAnsi="Calibri" w:cs="Calibri"/>
          <w:b/>
        </w:rPr>
        <w:t>ich medializáciu (napr. na internete) bez ich súhlasu,</w:t>
      </w:r>
    </w:p>
    <w:p w14:paraId="5BFBCFB2" w14:textId="77777777" w:rsidR="00A3093D" w:rsidRPr="00C30486" w:rsidRDefault="00A3093D" w:rsidP="00C30486">
      <w:pPr>
        <w:pStyle w:val="Odsekzoznamu"/>
        <w:numPr>
          <w:ilvl w:val="0"/>
          <w:numId w:val="2"/>
        </w:numPr>
        <w:spacing w:line="276" w:lineRule="auto"/>
        <w:jc w:val="both"/>
        <w:rPr>
          <w:rFonts w:ascii="Calibri" w:hAnsi="Calibri" w:cs="Calibri"/>
          <w:b/>
        </w:rPr>
      </w:pPr>
      <w:r w:rsidRPr="00C30486">
        <w:rPr>
          <w:rFonts w:ascii="Calibri" w:hAnsi="Calibri" w:cs="Calibri"/>
          <w:b/>
        </w:rPr>
        <w:t xml:space="preserve">ak žiak verejne uráža spolužiakov alebo </w:t>
      </w:r>
      <w:r w:rsidR="002B442D" w:rsidRPr="00C30486">
        <w:rPr>
          <w:rFonts w:ascii="Calibri" w:hAnsi="Calibri" w:cs="Calibri"/>
          <w:b/>
        </w:rPr>
        <w:t>zamestnancov školy</w:t>
      </w:r>
      <w:r w:rsidRPr="00C30486">
        <w:rPr>
          <w:rFonts w:ascii="Calibri" w:hAnsi="Calibri" w:cs="Calibri"/>
          <w:b/>
        </w:rPr>
        <w:t xml:space="preserve"> a publikuje tieto urážky v médiách (napríklad na sociálnyc</w:t>
      </w:r>
      <w:r w:rsidR="004F5BF6" w:rsidRPr="00C30486">
        <w:rPr>
          <w:rFonts w:ascii="Calibri" w:hAnsi="Calibri" w:cs="Calibri"/>
          <w:b/>
        </w:rPr>
        <w:t>h sieťach), uvedené sa vzťahuje aj na čas mimo vyučovania žiakov,</w:t>
      </w:r>
    </w:p>
    <w:p w14:paraId="665BC21E" w14:textId="77777777" w:rsidR="00A3093D" w:rsidRPr="00C30486" w:rsidRDefault="00A3093D" w:rsidP="00C30486">
      <w:pPr>
        <w:pStyle w:val="Odsekzoznamu"/>
        <w:numPr>
          <w:ilvl w:val="0"/>
          <w:numId w:val="2"/>
        </w:numPr>
        <w:spacing w:line="276" w:lineRule="auto"/>
        <w:jc w:val="both"/>
        <w:rPr>
          <w:rFonts w:ascii="Calibri" w:hAnsi="Calibri" w:cs="Calibri"/>
          <w:b/>
        </w:rPr>
      </w:pPr>
      <w:r w:rsidRPr="00C30486">
        <w:rPr>
          <w:rFonts w:ascii="Calibri" w:hAnsi="Calibri" w:cs="Calibri"/>
          <w:b/>
        </w:rPr>
        <w:t>ak bude poškodzovať dobré meno školy na verejnosti (verejné zhromaždenia, internet, sociálne siete,  atď.) šírením neoverených inf</w:t>
      </w:r>
      <w:r w:rsidR="004F5BF6" w:rsidRPr="00C30486">
        <w:rPr>
          <w:rFonts w:ascii="Calibri" w:hAnsi="Calibri" w:cs="Calibri"/>
          <w:b/>
        </w:rPr>
        <w:t>ormácii o škole, dohadov a pod.,</w:t>
      </w:r>
    </w:p>
    <w:p w14:paraId="6932ECA9" w14:textId="77777777" w:rsidR="004F5BF6" w:rsidRPr="00C30486" w:rsidRDefault="004F5BF6" w:rsidP="00C30486">
      <w:pPr>
        <w:pStyle w:val="Odsekzoznamu"/>
        <w:numPr>
          <w:ilvl w:val="0"/>
          <w:numId w:val="2"/>
        </w:numPr>
        <w:spacing w:line="276" w:lineRule="auto"/>
        <w:jc w:val="both"/>
        <w:rPr>
          <w:rFonts w:ascii="Calibri" w:hAnsi="Calibri" w:cs="Calibri"/>
          <w:b/>
        </w:rPr>
      </w:pPr>
      <w:r w:rsidRPr="00C30486">
        <w:rPr>
          <w:rFonts w:ascii="Calibri" w:hAnsi="Calibri" w:cs="Calibri"/>
          <w:b/>
        </w:rPr>
        <w:t>ak žiak rozširuje po sociálnych sieťach video, na ktorom je zjavné, že je v hanlivých pozíciách,</w:t>
      </w:r>
    </w:p>
    <w:p w14:paraId="61AE0195" w14:textId="77777777" w:rsidR="004F5BF6" w:rsidRPr="00C30486" w:rsidRDefault="004F5BF6" w:rsidP="00C30486">
      <w:pPr>
        <w:pStyle w:val="Odsekzoznamu"/>
        <w:numPr>
          <w:ilvl w:val="0"/>
          <w:numId w:val="2"/>
        </w:numPr>
        <w:spacing w:line="276" w:lineRule="auto"/>
        <w:jc w:val="both"/>
        <w:rPr>
          <w:rFonts w:ascii="Calibri" w:hAnsi="Calibri" w:cs="Calibri"/>
          <w:b/>
        </w:rPr>
      </w:pPr>
      <w:r w:rsidRPr="00C30486">
        <w:rPr>
          <w:rFonts w:ascii="Calibri" w:hAnsi="Calibri" w:cs="Calibri"/>
          <w:b/>
        </w:rPr>
        <w:t>ak  žiaci školy rozširujú hanlivé fotky, obrázky, videá medzi sebou po sociálnych sieťach,</w:t>
      </w:r>
    </w:p>
    <w:p w14:paraId="6B7FAA6F" w14:textId="77777777" w:rsidR="004F5BF6" w:rsidRPr="00C30486" w:rsidRDefault="004F5BF6" w:rsidP="00C30486">
      <w:pPr>
        <w:pStyle w:val="Odsekzoznamu"/>
        <w:numPr>
          <w:ilvl w:val="0"/>
          <w:numId w:val="2"/>
        </w:numPr>
        <w:spacing w:line="276" w:lineRule="auto"/>
        <w:jc w:val="both"/>
        <w:rPr>
          <w:rFonts w:ascii="Calibri" w:hAnsi="Calibri" w:cs="Calibri"/>
          <w:b/>
        </w:rPr>
      </w:pPr>
      <w:r w:rsidRPr="00C30486">
        <w:rPr>
          <w:rFonts w:ascii="Calibri" w:hAnsi="Calibri" w:cs="Calibri"/>
          <w:b/>
        </w:rPr>
        <w:t>na vyššie uvedené priestupky sa vzťahuje aj čas mimo vyučovania žiakov.</w:t>
      </w:r>
    </w:p>
    <w:p w14:paraId="1BBA6774" w14:textId="77777777" w:rsidR="00A3093D" w:rsidRDefault="00A3093D" w:rsidP="00A3093D">
      <w:pPr>
        <w:spacing w:line="276" w:lineRule="auto"/>
        <w:jc w:val="both"/>
        <w:rPr>
          <w:rFonts w:ascii="Calibri" w:hAnsi="Calibri" w:cs="Calibri"/>
        </w:rPr>
      </w:pPr>
    </w:p>
    <w:p w14:paraId="591F7BD2" w14:textId="77777777" w:rsidR="00A3093D" w:rsidRDefault="00A3093D" w:rsidP="00A3093D">
      <w:pPr>
        <w:spacing w:line="276" w:lineRule="auto"/>
        <w:jc w:val="center"/>
        <w:rPr>
          <w:rFonts w:ascii="Calibri" w:hAnsi="Calibri" w:cs="Calibri"/>
          <w:b/>
        </w:rPr>
      </w:pPr>
      <w:r>
        <w:rPr>
          <w:rFonts w:ascii="Calibri" w:hAnsi="Calibri" w:cs="Calibri"/>
          <w:b/>
        </w:rPr>
        <w:t>Článok 10</w:t>
      </w:r>
    </w:p>
    <w:p w14:paraId="27DE0759" w14:textId="77777777" w:rsidR="00A3093D" w:rsidRDefault="00A3093D" w:rsidP="00A3093D">
      <w:pPr>
        <w:spacing w:line="276" w:lineRule="auto"/>
        <w:jc w:val="center"/>
        <w:rPr>
          <w:rFonts w:ascii="Calibri" w:hAnsi="Calibri" w:cs="Calibri"/>
          <w:b/>
        </w:rPr>
      </w:pPr>
      <w:r>
        <w:rPr>
          <w:rFonts w:ascii="Calibri" w:hAnsi="Calibri" w:cs="Calibri"/>
          <w:b/>
        </w:rPr>
        <w:t>Telesná a športová výchova</w:t>
      </w:r>
    </w:p>
    <w:p w14:paraId="0BCCB5EE" w14:textId="77777777" w:rsidR="00A3093D" w:rsidRDefault="00A3093D" w:rsidP="00A3093D">
      <w:pPr>
        <w:spacing w:line="276" w:lineRule="auto"/>
        <w:jc w:val="both"/>
        <w:rPr>
          <w:rFonts w:ascii="Calibri" w:hAnsi="Calibri" w:cs="Calibri"/>
          <w:b/>
        </w:rPr>
      </w:pPr>
    </w:p>
    <w:p w14:paraId="476C21B5" w14:textId="77777777" w:rsidR="00BF600E" w:rsidRPr="00C30486" w:rsidRDefault="00BF600E" w:rsidP="00E54629">
      <w:pPr>
        <w:pStyle w:val="Odsekzoznamu"/>
        <w:numPr>
          <w:ilvl w:val="0"/>
          <w:numId w:val="25"/>
        </w:numPr>
        <w:spacing w:line="276" w:lineRule="auto"/>
        <w:jc w:val="both"/>
        <w:rPr>
          <w:rFonts w:ascii="Calibri" w:hAnsi="Calibri" w:cs="Calibri"/>
        </w:rPr>
      </w:pPr>
      <w:r w:rsidRPr="00C30486">
        <w:rPr>
          <w:rFonts w:ascii="Calibri" w:hAnsi="Calibri" w:cs="Calibri"/>
        </w:rPr>
        <w:t>počas TŠV:</w:t>
      </w:r>
    </w:p>
    <w:p w14:paraId="1A560A14" w14:textId="77777777" w:rsidR="00BF600E" w:rsidRDefault="00BF600E" w:rsidP="00E54629">
      <w:pPr>
        <w:pStyle w:val="Odsekzoznamu"/>
        <w:numPr>
          <w:ilvl w:val="0"/>
          <w:numId w:val="21"/>
        </w:numPr>
        <w:spacing w:line="276" w:lineRule="auto"/>
        <w:jc w:val="both"/>
        <w:rPr>
          <w:rFonts w:ascii="Calibri" w:hAnsi="Calibri" w:cs="Calibri"/>
        </w:rPr>
      </w:pPr>
      <w:r>
        <w:rPr>
          <w:rFonts w:ascii="Calibri" w:hAnsi="Calibri" w:cs="Calibri"/>
        </w:rPr>
        <w:t>sa používa športový úbor (tepláková súprava, tričko, šortky, tenisky s bledou podrážkou)</w:t>
      </w:r>
    </w:p>
    <w:p w14:paraId="71CD5543" w14:textId="77777777" w:rsidR="00BF600E" w:rsidRPr="00C30486" w:rsidRDefault="00BF600E" w:rsidP="00E54629">
      <w:pPr>
        <w:pStyle w:val="Odsekzoznamu"/>
        <w:numPr>
          <w:ilvl w:val="0"/>
          <w:numId w:val="21"/>
        </w:numPr>
        <w:spacing w:line="276" w:lineRule="auto"/>
        <w:jc w:val="both"/>
        <w:rPr>
          <w:rFonts w:ascii="Calibri" w:hAnsi="Calibri" w:cs="Calibri"/>
        </w:rPr>
      </w:pPr>
      <w:r w:rsidRPr="00C30486">
        <w:rPr>
          <w:rFonts w:ascii="Calibri" w:hAnsi="Calibri" w:cs="Calibri"/>
        </w:rPr>
        <w:t>je zakázané nosiť náramky, retiazky, prívesky a dlhé náušnice</w:t>
      </w:r>
    </w:p>
    <w:p w14:paraId="6D4CEDCA" w14:textId="77777777" w:rsidR="00BF600E" w:rsidRPr="00C30486" w:rsidRDefault="00BF600E" w:rsidP="00E54629">
      <w:pPr>
        <w:pStyle w:val="Odsekzoznamu"/>
        <w:numPr>
          <w:ilvl w:val="0"/>
          <w:numId w:val="21"/>
        </w:numPr>
        <w:spacing w:line="276" w:lineRule="auto"/>
        <w:jc w:val="both"/>
        <w:rPr>
          <w:rFonts w:ascii="Calibri" w:hAnsi="Calibri" w:cs="Calibri"/>
        </w:rPr>
      </w:pPr>
      <w:r w:rsidRPr="00C30486">
        <w:rPr>
          <w:rFonts w:ascii="Calibri" w:hAnsi="Calibri" w:cs="Calibri"/>
        </w:rPr>
        <w:t>je zakázané konzumovať potraviny</w:t>
      </w:r>
    </w:p>
    <w:p w14:paraId="3B4B415D" w14:textId="77777777" w:rsidR="00BF600E" w:rsidRPr="00BF600E" w:rsidRDefault="00BF600E" w:rsidP="00BF600E">
      <w:pPr>
        <w:spacing w:line="276" w:lineRule="auto"/>
        <w:ind w:left="360"/>
        <w:jc w:val="both"/>
        <w:rPr>
          <w:rFonts w:ascii="Calibri" w:hAnsi="Calibri" w:cs="Calibri"/>
        </w:rPr>
      </w:pPr>
    </w:p>
    <w:p w14:paraId="511764AD" w14:textId="77777777" w:rsidR="004F5BF6" w:rsidRPr="00802D61" w:rsidRDefault="004F5BF6" w:rsidP="00A3093D">
      <w:pPr>
        <w:spacing w:line="276" w:lineRule="auto"/>
        <w:jc w:val="both"/>
        <w:rPr>
          <w:rFonts w:ascii="Calibri" w:hAnsi="Calibri" w:cs="Calibri"/>
        </w:rPr>
      </w:pPr>
      <w:r w:rsidRPr="00802D61">
        <w:rPr>
          <w:rFonts w:ascii="Calibri" w:hAnsi="Calibri" w:cs="Calibri"/>
        </w:rPr>
        <w:t>V čase mimoriadnej situácie, ktorá je vyhlásená z dôvodu zabránenia šírenia COVID-19, sa vyučovanie TŠV uskutočňuje v súlade s vydanými metodickými pokynmi MŠ.</w:t>
      </w:r>
    </w:p>
    <w:p w14:paraId="097E1D2A" w14:textId="77777777" w:rsidR="00A3093D" w:rsidRPr="00802D61" w:rsidRDefault="00A3093D" w:rsidP="00A3093D">
      <w:pPr>
        <w:spacing w:line="276" w:lineRule="auto"/>
        <w:jc w:val="both"/>
        <w:rPr>
          <w:rFonts w:ascii="Calibri" w:hAnsi="Calibri" w:cs="Calibri"/>
        </w:rPr>
      </w:pPr>
    </w:p>
    <w:p w14:paraId="46317F57" w14:textId="77777777" w:rsidR="00A3093D" w:rsidRPr="00802D61" w:rsidRDefault="00A3093D" w:rsidP="00A3093D">
      <w:pPr>
        <w:spacing w:line="276" w:lineRule="auto"/>
        <w:jc w:val="center"/>
        <w:rPr>
          <w:rFonts w:ascii="Calibri" w:hAnsi="Calibri" w:cs="Calibri"/>
          <w:b/>
        </w:rPr>
      </w:pPr>
    </w:p>
    <w:p w14:paraId="73EF1773" w14:textId="77777777" w:rsidR="00A3093D" w:rsidRDefault="00A3093D" w:rsidP="00A3093D">
      <w:pPr>
        <w:spacing w:line="276" w:lineRule="auto"/>
        <w:jc w:val="center"/>
        <w:rPr>
          <w:rFonts w:ascii="Calibri" w:hAnsi="Calibri" w:cs="Calibri"/>
          <w:b/>
        </w:rPr>
      </w:pPr>
    </w:p>
    <w:p w14:paraId="366397BB" w14:textId="77777777" w:rsidR="00C30486" w:rsidRDefault="00C30486" w:rsidP="00A3093D">
      <w:pPr>
        <w:spacing w:line="276" w:lineRule="auto"/>
        <w:jc w:val="center"/>
        <w:rPr>
          <w:rFonts w:ascii="Calibri" w:hAnsi="Calibri" w:cs="Calibri"/>
          <w:b/>
        </w:rPr>
      </w:pPr>
    </w:p>
    <w:p w14:paraId="25C0ABA4" w14:textId="77777777" w:rsidR="00C30486" w:rsidRDefault="00C30486" w:rsidP="00A3093D">
      <w:pPr>
        <w:spacing w:line="276" w:lineRule="auto"/>
        <w:jc w:val="center"/>
        <w:rPr>
          <w:rFonts w:ascii="Calibri" w:hAnsi="Calibri" w:cs="Calibri"/>
          <w:b/>
        </w:rPr>
      </w:pPr>
    </w:p>
    <w:p w14:paraId="6B8569B9" w14:textId="77777777" w:rsidR="00C30486" w:rsidRPr="00802D61" w:rsidRDefault="00C30486" w:rsidP="00B54F98">
      <w:pPr>
        <w:spacing w:line="276" w:lineRule="auto"/>
        <w:rPr>
          <w:rFonts w:ascii="Calibri" w:hAnsi="Calibri" w:cs="Calibri"/>
          <w:b/>
        </w:rPr>
      </w:pPr>
    </w:p>
    <w:p w14:paraId="7835D26B" w14:textId="77777777" w:rsidR="00A3093D" w:rsidRPr="00802D61" w:rsidRDefault="00ED4D17" w:rsidP="00BD41BD">
      <w:pPr>
        <w:tabs>
          <w:tab w:val="left" w:pos="570"/>
          <w:tab w:val="center" w:pos="4536"/>
        </w:tabs>
        <w:spacing w:line="276" w:lineRule="auto"/>
        <w:rPr>
          <w:rFonts w:ascii="Calibri" w:hAnsi="Calibri" w:cs="Calibri"/>
          <w:b/>
        </w:rPr>
      </w:pPr>
      <w:r w:rsidRPr="00802D61">
        <w:rPr>
          <w:rFonts w:ascii="Calibri" w:hAnsi="Calibri" w:cs="Calibri"/>
          <w:b/>
        </w:rPr>
        <w:lastRenderedPageBreak/>
        <w:tab/>
      </w:r>
      <w:r w:rsidRPr="00802D61">
        <w:rPr>
          <w:rFonts w:ascii="Calibri" w:hAnsi="Calibri" w:cs="Calibri"/>
          <w:b/>
        </w:rPr>
        <w:tab/>
      </w:r>
      <w:r w:rsidR="00A3093D" w:rsidRPr="00802D61">
        <w:rPr>
          <w:rFonts w:ascii="Calibri" w:hAnsi="Calibri" w:cs="Calibri"/>
          <w:b/>
        </w:rPr>
        <w:t>Článok 11</w:t>
      </w:r>
    </w:p>
    <w:p w14:paraId="43D64895" w14:textId="77777777" w:rsidR="009134A1" w:rsidRPr="00802D61" w:rsidRDefault="009134A1" w:rsidP="009134A1">
      <w:pPr>
        <w:tabs>
          <w:tab w:val="left" w:pos="570"/>
          <w:tab w:val="center" w:pos="4536"/>
        </w:tabs>
        <w:spacing w:line="276" w:lineRule="auto"/>
        <w:jc w:val="center"/>
        <w:rPr>
          <w:rFonts w:ascii="Calibri" w:hAnsi="Calibri" w:cs="Calibri"/>
          <w:b/>
        </w:rPr>
      </w:pPr>
      <w:r w:rsidRPr="00802D61">
        <w:rPr>
          <w:rFonts w:ascii="Calibri" w:hAnsi="Calibri" w:cs="Calibri"/>
          <w:b/>
        </w:rPr>
        <w:t>Bezpečnosť a ochrana zdravia</w:t>
      </w:r>
    </w:p>
    <w:p w14:paraId="0EAB63C2" w14:textId="77777777" w:rsidR="00A3093D" w:rsidRPr="00802D61" w:rsidRDefault="00BD41BD" w:rsidP="00A3093D">
      <w:pPr>
        <w:spacing w:line="276" w:lineRule="auto"/>
        <w:jc w:val="center"/>
        <w:rPr>
          <w:rFonts w:ascii="Calibri" w:hAnsi="Calibri" w:cs="Calibri"/>
          <w:b/>
        </w:rPr>
      </w:pPr>
      <w:r>
        <w:rPr>
          <w:rFonts w:ascii="Calibri" w:hAnsi="Calibri" w:cs="Calibri"/>
          <w:b/>
        </w:rPr>
        <w:t>Úprava zovňajšku</w:t>
      </w:r>
    </w:p>
    <w:p w14:paraId="601EC4F8" w14:textId="77777777" w:rsidR="00A3093D" w:rsidRPr="00802D61" w:rsidRDefault="00A3093D" w:rsidP="00A3093D">
      <w:pPr>
        <w:spacing w:line="276" w:lineRule="auto"/>
        <w:jc w:val="both"/>
        <w:rPr>
          <w:rFonts w:ascii="Calibri" w:hAnsi="Calibri" w:cs="Calibri"/>
        </w:rPr>
      </w:pPr>
    </w:p>
    <w:p w14:paraId="1777407A" w14:textId="77777777" w:rsidR="00ED4D17" w:rsidRPr="00802D61" w:rsidRDefault="00A3093D" w:rsidP="00A3093D">
      <w:pPr>
        <w:shd w:val="clear" w:color="auto" w:fill="FFFFFF"/>
        <w:spacing w:line="276" w:lineRule="auto"/>
        <w:jc w:val="both"/>
        <w:rPr>
          <w:rFonts w:ascii="Calibri" w:hAnsi="Calibri" w:cs="Calibri"/>
          <w:color w:val="000000"/>
        </w:rPr>
      </w:pPr>
      <w:r w:rsidRPr="00802D61">
        <w:rPr>
          <w:rFonts w:ascii="Calibri" w:hAnsi="Calibri" w:cs="Calibri"/>
          <w:color w:val="000000"/>
        </w:rPr>
        <w:t xml:space="preserve">Žiak do školy prichádza čistý a upravený. </w:t>
      </w:r>
      <w:r w:rsidR="00ED4D17" w:rsidRPr="00802D61">
        <w:rPr>
          <w:rFonts w:ascii="Calibri" w:hAnsi="Calibri" w:cs="Calibri"/>
          <w:color w:val="000000"/>
        </w:rPr>
        <w:t>Zakázané je:</w:t>
      </w:r>
    </w:p>
    <w:p w14:paraId="7C1C2510" w14:textId="77777777" w:rsidR="008F5745" w:rsidRPr="008F5745" w:rsidRDefault="00A3093D" w:rsidP="00D92B83">
      <w:pPr>
        <w:pStyle w:val="Odsekzoznamu"/>
        <w:numPr>
          <w:ilvl w:val="0"/>
          <w:numId w:val="26"/>
        </w:numPr>
        <w:shd w:val="clear" w:color="auto" w:fill="FFFFFF"/>
        <w:spacing w:line="276" w:lineRule="auto"/>
        <w:ind w:left="709" w:hanging="283"/>
        <w:jc w:val="both"/>
        <w:rPr>
          <w:rFonts w:ascii="Calibri" w:hAnsi="Calibri" w:cs="Calibri"/>
          <w:color w:val="000000"/>
        </w:rPr>
      </w:pPr>
      <w:r w:rsidRPr="00C30486">
        <w:rPr>
          <w:rFonts w:ascii="Calibri" w:hAnsi="Calibri" w:cs="Calibri"/>
          <w:color w:val="000000"/>
        </w:rPr>
        <w:t xml:space="preserve">výstredné oblečenie </w:t>
      </w:r>
      <w:r w:rsidRPr="00C30486">
        <w:rPr>
          <w:rFonts w:ascii="Calibri" w:hAnsi="Calibri" w:cs="Calibri"/>
        </w:rPr>
        <w:t>(hlboké výstrihy, príliš krátke sukne, príliš bedrové nohavice, atď., pri nosení ktorých býva odhalená niektorá nežiaduca č</w:t>
      </w:r>
      <w:r w:rsidR="00ED4D17" w:rsidRPr="00C30486">
        <w:rPr>
          <w:rFonts w:ascii="Calibri" w:hAnsi="Calibri" w:cs="Calibri"/>
        </w:rPr>
        <w:t>asť tela – prsia, pozadie,...)</w:t>
      </w:r>
    </w:p>
    <w:p w14:paraId="2710B31D" w14:textId="77777777" w:rsidR="008F5745" w:rsidRDefault="00A3093D" w:rsidP="00D92B83">
      <w:pPr>
        <w:pStyle w:val="Odsekzoznamu"/>
        <w:numPr>
          <w:ilvl w:val="0"/>
          <w:numId w:val="26"/>
        </w:numPr>
        <w:shd w:val="clear" w:color="auto" w:fill="FFFFFF"/>
        <w:spacing w:line="276" w:lineRule="auto"/>
        <w:ind w:left="709" w:hanging="283"/>
        <w:jc w:val="both"/>
        <w:rPr>
          <w:rFonts w:ascii="Calibri" w:hAnsi="Calibri" w:cs="Calibri"/>
          <w:color w:val="000000"/>
        </w:rPr>
      </w:pPr>
      <w:r w:rsidRPr="008F5745">
        <w:rPr>
          <w:rFonts w:ascii="Calibri" w:hAnsi="Calibri" w:cs="Calibri"/>
          <w:color w:val="000000"/>
        </w:rPr>
        <w:t>extravagantná úprava tváre (nevhodné tetovanie, vyzývavé a pre dieťa nevhodné líčenie),</w:t>
      </w:r>
      <w:r w:rsidR="00ED4D17" w:rsidRPr="008F5745">
        <w:rPr>
          <w:rFonts w:ascii="Calibri" w:hAnsi="Calibri" w:cs="Calibri"/>
          <w:color w:val="000000"/>
        </w:rPr>
        <w:t xml:space="preserve"> e</w:t>
      </w:r>
      <w:r w:rsidR="008F5745">
        <w:rPr>
          <w:rFonts w:ascii="Calibri" w:hAnsi="Calibri" w:cs="Calibri"/>
          <w:color w:val="000000"/>
        </w:rPr>
        <w:t>xtravagantné nalepené mihalnice</w:t>
      </w:r>
    </w:p>
    <w:p w14:paraId="581D797A" w14:textId="77777777" w:rsidR="008F5745" w:rsidRDefault="00ED4D17" w:rsidP="00D92B83">
      <w:pPr>
        <w:pStyle w:val="Odsekzoznamu"/>
        <w:numPr>
          <w:ilvl w:val="0"/>
          <w:numId w:val="26"/>
        </w:numPr>
        <w:shd w:val="clear" w:color="auto" w:fill="FFFFFF"/>
        <w:spacing w:line="276" w:lineRule="auto"/>
        <w:ind w:left="709" w:hanging="283"/>
        <w:jc w:val="both"/>
        <w:rPr>
          <w:rFonts w:ascii="Calibri" w:hAnsi="Calibri" w:cs="Calibri"/>
          <w:color w:val="000000"/>
        </w:rPr>
      </w:pPr>
      <w:r w:rsidRPr="008F5745">
        <w:rPr>
          <w:rFonts w:ascii="Calibri" w:hAnsi="Calibri" w:cs="Calibri"/>
          <w:color w:val="000000"/>
        </w:rPr>
        <w:t>extravagantné</w:t>
      </w:r>
      <w:r w:rsidR="00A3093D" w:rsidRPr="008F5745">
        <w:rPr>
          <w:rFonts w:ascii="Calibri" w:hAnsi="Calibri" w:cs="Calibri"/>
          <w:color w:val="000000"/>
        </w:rPr>
        <w:t xml:space="preserve"> zdobenie nechtov </w:t>
      </w:r>
      <w:r w:rsidRPr="008F5745">
        <w:rPr>
          <w:rFonts w:ascii="Calibri" w:hAnsi="Calibri" w:cs="Calibri"/>
          <w:color w:val="000000"/>
        </w:rPr>
        <w:t>(nevhodné znaky...)</w:t>
      </w:r>
    </w:p>
    <w:p w14:paraId="5FDC85E6" w14:textId="77777777" w:rsidR="008F5745" w:rsidRDefault="00ED4D17" w:rsidP="00D92B83">
      <w:pPr>
        <w:pStyle w:val="Odsekzoznamu"/>
        <w:numPr>
          <w:ilvl w:val="0"/>
          <w:numId w:val="26"/>
        </w:numPr>
        <w:shd w:val="clear" w:color="auto" w:fill="FFFFFF"/>
        <w:spacing w:line="276" w:lineRule="auto"/>
        <w:ind w:left="709" w:hanging="283"/>
        <w:jc w:val="both"/>
        <w:rPr>
          <w:rFonts w:ascii="Calibri" w:hAnsi="Calibri" w:cs="Calibri"/>
          <w:color w:val="000000"/>
        </w:rPr>
      </w:pPr>
      <w:r w:rsidRPr="008F5745">
        <w:rPr>
          <w:rFonts w:ascii="Calibri" w:hAnsi="Calibri" w:cs="Calibri"/>
          <w:color w:val="000000"/>
        </w:rPr>
        <w:t>obliekanie si teplákov počas výchovno-vzdelávacieho procesu okrem TŠV</w:t>
      </w:r>
    </w:p>
    <w:p w14:paraId="042EA0DE" w14:textId="77777777" w:rsidR="008F5745" w:rsidRDefault="00ED4D17" w:rsidP="00D92B83">
      <w:pPr>
        <w:pStyle w:val="Odsekzoznamu"/>
        <w:numPr>
          <w:ilvl w:val="0"/>
          <w:numId w:val="26"/>
        </w:numPr>
        <w:shd w:val="clear" w:color="auto" w:fill="FFFFFF"/>
        <w:spacing w:line="276" w:lineRule="auto"/>
        <w:ind w:left="709" w:hanging="283"/>
        <w:jc w:val="both"/>
        <w:rPr>
          <w:rFonts w:ascii="Calibri" w:hAnsi="Calibri" w:cs="Calibri"/>
          <w:color w:val="000000"/>
        </w:rPr>
      </w:pPr>
      <w:r w:rsidRPr="008F5745">
        <w:rPr>
          <w:rFonts w:ascii="Calibri" w:hAnsi="Calibri" w:cs="Calibri"/>
          <w:color w:val="000000"/>
        </w:rPr>
        <w:t>počas výchovno-vzdelávacieho procesu nosiť  pokrývku hlavy (ak na to nemá zdravotný dôvod)</w:t>
      </w:r>
    </w:p>
    <w:p w14:paraId="26524032" w14:textId="21ECA699" w:rsidR="00296311" w:rsidRPr="008F5745" w:rsidRDefault="00296311" w:rsidP="00D92B83">
      <w:pPr>
        <w:pStyle w:val="Odsekzoznamu"/>
        <w:numPr>
          <w:ilvl w:val="0"/>
          <w:numId w:val="26"/>
        </w:numPr>
        <w:shd w:val="clear" w:color="auto" w:fill="FFFFFF"/>
        <w:spacing w:line="276" w:lineRule="auto"/>
        <w:ind w:left="709" w:hanging="283"/>
        <w:jc w:val="both"/>
        <w:rPr>
          <w:rFonts w:ascii="Calibri" w:hAnsi="Calibri" w:cs="Calibri"/>
          <w:color w:val="000000"/>
        </w:rPr>
      </w:pPr>
      <w:r w:rsidRPr="008F5745">
        <w:rPr>
          <w:rFonts w:ascii="Calibri" w:hAnsi="Calibri" w:cs="Calibri"/>
          <w:color w:val="000000"/>
        </w:rPr>
        <w:t xml:space="preserve">obliekanie si odevov </w:t>
      </w:r>
      <w:r w:rsidR="003819A0">
        <w:rPr>
          <w:rFonts w:ascii="Calibri" w:hAnsi="Calibri" w:cs="Calibri"/>
          <w:color w:val="000000"/>
        </w:rPr>
        <w:t>s</w:t>
      </w:r>
      <w:r w:rsidRPr="008F5745">
        <w:rPr>
          <w:rFonts w:ascii="Calibri" w:hAnsi="Calibri" w:cs="Calibri"/>
          <w:color w:val="000000"/>
        </w:rPr>
        <w:t> hanlivými, vulgárnymi nápismi a obrázkami.</w:t>
      </w:r>
    </w:p>
    <w:p w14:paraId="3C75863F" w14:textId="77777777" w:rsidR="009134A1" w:rsidRPr="00802D61" w:rsidRDefault="009134A1" w:rsidP="009134A1">
      <w:pPr>
        <w:shd w:val="clear" w:color="auto" w:fill="FFFFFF"/>
        <w:spacing w:line="276" w:lineRule="auto"/>
        <w:ind w:left="360"/>
        <w:jc w:val="both"/>
        <w:rPr>
          <w:rFonts w:ascii="Calibri" w:hAnsi="Calibri" w:cs="Calibri"/>
          <w:i/>
          <w:color w:val="000000"/>
        </w:rPr>
      </w:pPr>
      <w:r w:rsidRPr="00802D61">
        <w:rPr>
          <w:rFonts w:ascii="Calibri" w:hAnsi="Calibri" w:cs="Calibri"/>
          <w:i/>
          <w:color w:val="000000"/>
        </w:rPr>
        <w:t>Bezpečnosť a ochrana zdravia</w:t>
      </w:r>
    </w:p>
    <w:p w14:paraId="03ABEEB0" w14:textId="77777777" w:rsidR="009134A1" w:rsidRPr="00802D61" w:rsidRDefault="009134A1" w:rsidP="009134A1">
      <w:pPr>
        <w:shd w:val="clear" w:color="auto" w:fill="FFFFFF"/>
        <w:spacing w:line="276" w:lineRule="auto"/>
        <w:ind w:left="360"/>
        <w:jc w:val="both"/>
        <w:rPr>
          <w:rFonts w:ascii="Calibri" w:hAnsi="Calibri" w:cs="Calibri"/>
          <w:i/>
          <w:color w:val="000000"/>
        </w:rPr>
      </w:pPr>
      <w:r w:rsidRPr="00802D61">
        <w:rPr>
          <w:rFonts w:ascii="Calibri" w:hAnsi="Calibri" w:cs="Calibri"/>
          <w:i/>
          <w:color w:val="000000"/>
        </w:rPr>
        <w:t>Žiak používa:</w:t>
      </w:r>
    </w:p>
    <w:p w14:paraId="75F09A92" w14:textId="77777777" w:rsidR="009134A1" w:rsidRPr="00C30486" w:rsidRDefault="00296311" w:rsidP="00E54629">
      <w:pPr>
        <w:pStyle w:val="Odsekzoznamu"/>
        <w:numPr>
          <w:ilvl w:val="0"/>
          <w:numId w:val="27"/>
        </w:numPr>
        <w:shd w:val="clear" w:color="auto" w:fill="FFFFFF"/>
        <w:spacing w:line="276" w:lineRule="auto"/>
        <w:jc w:val="both"/>
        <w:rPr>
          <w:rFonts w:ascii="Calibri" w:hAnsi="Calibri" w:cs="Calibri"/>
          <w:color w:val="000000"/>
        </w:rPr>
      </w:pPr>
      <w:r>
        <w:rPr>
          <w:rFonts w:ascii="Calibri" w:hAnsi="Calibri" w:cs="Calibri"/>
          <w:color w:val="000000"/>
        </w:rPr>
        <w:t xml:space="preserve">vlastný toaletný papier a </w:t>
      </w:r>
      <w:r w:rsidR="009134A1" w:rsidRPr="00C30486">
        <w:rPr>
          <w:rFonts w:ascii="Calibri" w:hAnsi="Calibri" w:cs="Calibri"/>
          <w:color w:val="000000"/>
        </w:rPr>
        <w:t>hygienické vreckovky,</w:t>
      </w:r>
    </w:p>
    <w:p w14:paraId="2A66BB91" w14:textId="77777777" w:rsidR="009134A1" w:rsidRPr="00C30486" w:rsidRDefault="009134A1" w:rsidP="00E54629">
      <w:pPr>
        <w:pStyle w:val="Odsekzoznamu"/>
        <w:numPr>
          <w:ilvl w:val="0"/>
          <w:numId w:val="27"/>
        </w:numPr>
        <w:shd w:val="clear" w:color="auto" w:fill="FFFFFF"/>
        <w:spacing w:line="276" w:lineRule="auto"/>
        <w:jc w:val="both"/>
        <w:rPr>
          <w:rFonts w:ascii="Calibri" w:hAnsi="Calibri" w:cs="Calibri"/>
          <w:color w:val="000000"/>
        </w:rPr>
      </w:pPr>
      <w:r w:rsidRPr="00C30486">
        <w:rPr>
          <w:rFonts w:ascii="Calibri" w:hAnsi="Calibri" w:cs="Calibri"/>
          <w:color w:val="000000"/>
        </w:rPr>
        <w:t>dezi</w:t>
      </w:r>
      <w:r w:rsidR="007D79B7" w:rsidRPr="00C30486">
        <w:rPr>
          <w:rFonts w:ascii="Calibri" w:hAnsi="Calibri" w:cs="Calibri"/>
          <w:color w:val="000000"/>
        </w:rPr>
        <w:t>nfe</w:t>
      </w:r>
      <w:r w:rsidRPr="00C30486">
        <w:rPr>
          <w:rFonts w:ascii="Calibri" w:hAnsi="Calibri" w:cs="Calibri"/>
          <w:color w:val="000000"/>
        </w:rPr>
        <w:t>kčné prostriedky,</w:t>
      </w:r>
    </w:p>
    <w:p w14:paraId="42366C23" w14:textId="77777777" w:rsidR="009134A1" w:rsidRPr="00C30486" w:rsidRDefault="009134A1" w:rsidP="00E54629">
      <w:pPr>
        <w:pStyle w:val="Odsekzoznamu"/>
        <w:numPr>
          <w:ilvl w:val="0"/>
          <w:numId w:val="27"/>
        </w:numPr>
        <w:shd w:val="clear" w:color="auto" w:fill="FFFFFF"/>
        <w:spacing w:line="276" w:lineRule="auto"/>
        <w:jc w:val="both"/>
        <w:rPr>
          <w:rFonts w:ascii="Calibri" w:hAnsi="Calibri" w:cs="Calibri"/>
          <w:color w:val="000000"/>
        </w:rPr>
      </w:pPr>
      <w:r w:rsidRPr="00C30486">
        <w:rPr>
          <w:rFonts w:ascii="Calibri" w:hAnsi="Calibri" w:cs="Calibri"/>
          <w:color w:val="000000"/>
        </w:rPr>
        <w:t>papierové utierky na ruky</w:t>
      </w:r>
    </w:p>
    <w:p w14:paraId="3CDF58FA" w14:textId="77777777" w:rsidR="009134A1" w:rsidRPr="00C30486" w:rsidRDefault="009134A1" w:rsidP="00E54629">
      <w:pPr>
        <w:pStyle w:val="Odsekzoznamu"/>
        <w:numPr>
          <w:ilvl w:val="0"/>
          <w:numId w:val="27"/>
        </w:numPr>
        <w:shd w:val="clear" w:color="auto" w:fill="FFFFFF"/>
        <w:spacing w:line="276" w:lineRule="auto"/>
        <w:jc w:val="both"/>
        <w:rPr>
          <w:rFonts w:ascii="Calibri" w:hAnsi="Calibri" w:cs="Calibri"/>
          <w:color w:val="000000"/>
        </w:rPr>
      </w:pPr>
      <w:r w:rsidRPr="00C30486">
        <w:rPr>
          <w:rFonts w:ascii="Calibri" w:hAnsi="Calibri" w:cs="Calibri"/>
          <w:color w:val="000000"/>
        </w:rPr>
        <w:t>prezuvky, ktoré spĺňajú bezpečnostné kritéria (protišmykové, bez opätku)</w:t>
      </w:r>
    </w:p>
    <w:p w14:paraId="5F6535A0" w14:textId="77777777" w:rsidR="00700550" w:rsidRPr="00802D61" w:rsidRDefault="00700550" w:rsidP="00700550">
      <w:pPr>
        <w:shd w:val="clear" w:color="auto" w:fill="FFFFFF"/>
        <w:spacing w:line="276" w:lineRule="auto"/>
        <w:ind w:left="360"/>
        <w:jc w:val="both"/>
        <w:rPr>
          <w:rFonts w:ascii="Calibri" w:hAnsi="Calibri" w:cs="Calibri"/>
          <w:i/>
          <w:color w:val="000000"/>
        </w:rPr>
      </w:pPr>
      <w:r w:rsidRPr="00802D61">
        <w:rPr>
          <w:rFonts w:ascii="Calibri" w:hAnsi="Calibri" w:cs="Calibri"/>
          <w:i/>
          <w:color w:val="000000"/>
        </w:rPr>
        <w:t>Žiak nesmie priniesť:</w:t>
      </w:r>
    </w:p>
    <w:p w14:paraId="48C72DEA" w14:textId="77777777" w:rsidR="00700550" w:rsidRPr="00C30486" w:rsidRDefault="00700550" w:rsidP="00E54629">
      <w:pPr>
        <w:pStyle w:val="Odsekzoznamu"/>
        <w:numPr>
          <w:ilvl w:val="0"/>
          <w:numId w:val="28"/>
        </w:numPr>
        <w:shd w:val="clear" w:color="auto" w:fill="FFFFFF"/>
        <w:spacing w:line="276" w:lineRule="auto"/>
        <w:jc w:val="both"/>
        <w:rPr>
          <w:rFonts w:ascii="Calibri" w:hAnsi="Calibri" w:cs="Calibri"/>
          <w:i/>
          <w:color w:val="000000"/>
        </w:rPr>
      </w:pPr>
      <w:r w:rsidRPr="00C30486">
        <w:rPr>
          <w:rFonts w:ascii="Calibri" w:hAnsi="Calibri" w:cs="Calibri"/>
        </w:rPr>
        <w:t>žiadnu zbraň, pyrotechniku, či podobný predmet ohrozujúci zdravie a život  iného človeka  (ani vreckový nožík bez povolenia učiteľa ).</w:t>
      </w:r>
    </w:p>
    <w:p w14:paraId="1C394E57" w14:textId="77777777" w:rsidR="00700550" w:rsidRPr="00C30486" w:rsidRDefault="00700550" w:rsidP="00E54629">
      <w:pPr>
        <w:pStyle w:val="Odsekzoznamu"/>
        <w:numPr>
          <w:ilvl w:val="0"/>
          <w:numId w:val="28"/>
        </w:numPr>
        <w:shd w:val="clear" w:color="auto" w:fill="FFFFFF"/>
        <w:spacing w:line="276" w:lineRule="auto"/>
        <w:jc w:val="both"/>
        <w:rPr>
          <w:rFonts w:ascii="Calibri" w:hAnsi="Calibri" w:cs="Calibri"/>
          <w:i/>
          <w:color w:val="000000"/>
        </w:rPr>
      </w:pPr>
      <w:r w:rsidRPr="00C30486">
        <w:rPr>
          <w:rFonts w:ascii="Calibri" w:hAnsi="Calibri" w:cs="Calibri"/>
        </w:rPr>
        <w:t>zápalky ani zapaľovač</w:t>
      </w:r>
    </w:p>
    <w:p w14:paraId="5D7F1B66" w14:textId="77777777" w:rsidR="00C42B3B" w:rsidRPr="00C30486" w:rsidRDefault="00C42B3B" w:rsidP="00E54629">
      <w:pPr>
        <w:pStyle w:val="Odsekzoznamu"/>
        <w:numPr>
          <w:ilvl w:val="0"/>
          <w:numId w:val="28"/>
        </w:numPr>
        <w:tabs>
          <w:tab w:val="left" w:pos="0"/>
        </w:tabs>
        <w:spacing w:line="276" w:lineRule="auto"/>
        <w:jc w:val="both"/>
        <w:rPr>
          <w:rFonts w:ascii="Calibri" w:hAnsi="Calibri" w:cs="Calibri"/>
        </w:rPr>
      </w:pPr>
      <w:r w:rsidRPr="00C30486">
        <w:rPr>
          <w:rFonts w:ascii="Calibri" w:hAnsi="Calibri" w:cs="Calibri"/>
          <w:u w:val="single"/>
        </w:rPr>
        <w:t xml:space="preserve">Ak má žiak </w:t>
      </w:r>
      <w:proofErr w:type="spellStart"/>
      <w:r w:rsidRPr="00C30486">
        <w:rPr>
          <w:rFonts w:ascii="Calibri" w:hAnsi="Calibri" w:cs="Calibri"/>
          <w:u w:val="single"/>
        </w:rPr>
        <w:t>piercing</w:t>
      </w:r>
      <w:proofErr w:type="spellEnd"/>
      <w:r w:rsidR="007D79B7" w:rsidRPr="00C30486">
        <w:rPr>
          <w:rFonts w:ascii="Calibri" w:hAnsi="Calibri" w:cs="Calibri"/>
          <w:u w:val="single"/>
        </w:rPr>
        <w:t>,</w:t>
      </w:r>
      <w:r w:rsidRPr="00C30486">
        <w:rPr>
          <w:rFonts w:ascii="Calibri" w:hAnsi="Calibri" w:cs="Calibri"/>
          <w:u w:val="single"/>
        </w:rPr>
        <w:t xml:space="preserve"> </w:t>
      </w:r>
      <w:r w:rsidRPr="00C30486">
        <w:rPr>
          <w:rFonts w:ascii="Calibri" w:hAnsi="Calibri" w:cs="Calibri"/>
        </w:rPr>
        <w:t>zákonný zástupca napíše prehlásenie, že s týmto súhlasí a preberá za všetky úrazy s </w:t>
      </w:r>
      <w:proofErr w:type="spellStart"/>
      <w:r w:rsidRPr="00C30486">
        <w:rPr>
          <w:rFonts w:ascii="Calibri" w:hAnsi="Calibri" w:cs="Calibri"/>
        </w:rPr>
        <w:t>piercingom</w:t>
      </w:r>
      <w:proofErr w:type="spellEnd"/>
      <w:r w:rsidRPr="00C30486">
        <w:rPr>
          <w:rFonts w:ascii="Calibri" w:hAnsi="Calibri" w:cs="Calibri"/>
        </w:rPr>
        <w:t xml:space="preserve"> spojené plnú zodpovednosť.</w:t>
      </w:r>
    </w:p>
    <w:p w14:paraId="704AEFF1" w14:textId="77777777" w:rsidR="009134A1" w:rsidRPr="00530101" w:rsidRDefault="009134A1" w:rsidP="00530101">
      <w:pPr>
        <w:shd w:val="clear" w:color="auto" w:fill="FFFFFF"/>
        <w:spacing w:line="276" w:lineRule="auto"/>
        <w:jc w:val="both"/>
        <w:rPr>
          <w:rFonts w:ascii="Calibri" w:hAnsi="Calibri" w:cs="Calibri"/>
          <w:color w:val="000000"/>
          <w:highlight w:val="red"/>
        </w:rPr>
      </w:pPr>
    </w:p>
    <w:p w14:paraId="05E3F33B" w14:textId="77777777" w:rsidR="00A3093D" w:rsidRDefault="00A3093D" w:rsidP="00A3093D">
      <w:pPr>
        <w:shd w:val="clear" w:color="auto" w:fill="FFFFFF"/>
        <w:spacing w:line="276" w:lineRule="auto"/>
        <w:jc w:val="both"/>
        <w:rPr>
          <w:rFonts w:ascii="Calibri" w:hAnsi="Calibri" w:cs="Calibri"/>
          <w:color w:val="000000"/>
        </w:rPr>
      </w:pPr>
    </w:p>
    <w:p w14:paraId="14F6C985" w14:textId="77777777" w:rsidR="00A3093D" w:rsidRDefault="00A3093D" w:rsidP="00A3093D">
      <w:pPr>
        <w:spacing w:line="276" w:lineRule="auto"/>
        <w:jc w:val="center"/>
        <w:rPr>
          <w:rFonts w:ascii="Calibri" w:hAnsi="Calibri" w:cs="Calibri"/>
          <w:b/>
        </w:rPr>
      </w:pPr>
      <w:r>
        <w:rPr>
          <w:rFonts w:ascii="Calibri" w:hAnsi="Calibri" w:cs="Calibri"/>
          <w:b/>
        </w:rPr>
        <w:t>Článok 12</w:t>
      </w:r>
    </w:p>
    <w:p w14:paraId="5A9DB7CD" w14:textId="77777777" w:rsidR="00A3093D" w:rsidRDefault="009134A1" w:rsidP="00A3093D">
      <w:pPr>
        <w:spacing w:line="276" w:lineRule="auto"/>
        <w:jc w:val="center"/>
        <w:rPr>
          <w:rFonts w:ascii="Calibri" w:hAnsi="Calibri" w:cs="Calibri"/>
          <w:b/>
        </w:rPr>
      </w:pPr>
      <w:r w:rsidRPr="00802D61">
        <w:rPr>
          <w:rFonts w:ascii="Calibri" w:hAnsi="Calibri" w:cs="Calibri"/>
          <w:b/>
        </w:rPr>
        <w:t>Š</w:t>
      </w:r>
      <w:r w:rsidR="00A3093D" w:rsidRPr="00802D61">
        <w:rPr>
          <w:rFonts w:ascii="Calibri" w:hAnsi="Calibri" w:cs="Calibri"/>
          <w:b/>
        </w:rPr>
        <w:t>ikanovani</w:t>
      </w:r>
      <w:r w:rsidRPr="00802D61">
        <w:rPr>
          <w:rFonts w:ascii="Calibri" w:hAnsi="Calibri" w:cs="Calibri"/>
          <w:b/>
        </w:rPr>
        <w:t>e</w:t>
      </w:r>
      <w:r w:rsidR="00A3093D" w:rsidRPr="00802D61">
        <w:rPr>
          <w:rFonts w:ascii="Calibri" w:hAnsi="Calibri" w:cs="Calibri"/>
          <w:b/>
        </w:rPr>
        <w:t xml:space="preserve"> žiakov v školskom prostredí</w:t>
      </w:r>
    </w:p>
    <w:p w14:paraId="6FA10E0F" w14:textId="77777777" w:rsidR="007D79B7" w:rsidRPr="007D79B7" w:rsidRDefault="007D79B7" w:rsidP="007D79B7">
      <w:pPr>
        <w:spacing w:line="276" w:lineRule="auto"/>
        <w:rPr>
          <w:rFonts w:ascii="Calibri" w:hAnsi="Calibri" w:cs="Calibri"/>
        </w:rPr>
      </w:pPr>
    </w:p>
    <w:p w14:paraId="10A54672" w14:textId="77777777" w:rsidR="00A3093D" w:rsidRPr="00530101" w:rsidRDefault="007D79B7" w:rsidP="00A3093D">
      <w:pPr>
        <w:spacing w:line="276" w:lineRule="auto"/>
        <w:jc w:val="both"/>
        <w:rPr>
          <w:rFonts w:asciiTheme="minorHAnsi" w:hAnsiTheme="minorHAnsi" w:cstheme="minorHAnsi"/>
        </w:rPr>
      </w:pPr>
      <w:r w:rsidRPr="00530101">
        <w:rPr>
          <w:rFonts w:asciiTheme="minorHAnsi" w:hAnsiTheme="minorHAnsi" w:cstheme="minorHAnsi"/>
        </w:rPr>
        <w:t xml:space="preserve">Pri riešení šikanovania sa riadime </w:t>
      </w:r>
      <w:hyperlink r:id="rId8" w:history="1">
        <w:r w:rsidR="00530101" w:rsidRPr="00530101">
          <w:rPr>
            <w:rStyle w:val="Hypertextovprepojenie"/>
            <w:rFonts w:asciiTheme="minorHAnsi" w:hAnsiTheme="minorHAnsi" w:cstheme="minorHAnsi"/>
            <w:bCs/>
            <w:iCs/>
            <w:color w:val="auto"/>
            <w:u w:val="none"/>
          </w:rPr>
          <w:t>Smernic</w:t>
        </w:r>
        <w:r w:rsidR="00530101">
          <w:rPr>
            <w:rStyle w:val="Hypertextovprepojenie"/>
            <w:rFonts w:asciiTheme="minorHAnsi" w:hAnsiTheme="minorHAnsi" w:cstheme="minorHAnsi"/>
            <w:bCs/>
            <w:iCs/>
            <w:color w:val="auto"/>
            <w:u w:val="none"/>
          </w:rPr>
          <w:t>o</w:t>
        </w:r>
        <w:r w:rsidR="00530101" w:rsidRPr="00530101">
          <w:rPr>
            <w:rStyle w:val="Hypertextovprepojenie"/>
            <w:rFonts w:asciiTheme="minorHAnsi" w:hAnsiTheme="minorHAnsi" w:cstheme="minorHAnsi"/>
            <w:bCs/>
            <w:iCs/>
            <w:color w:val="auto"/>
            <w:u w:val="none"/>
          </w:rPr>
          <w:t>u č. 36/2018 k prevencii a riešeniu šikanovania detí a žiakov v školách a školských zariadeniach</w:t>
        </w:r>
      </w:hyperlink>
      <w:r w:rsidR="00530101">
        <w:rPr>
          <w:rStyle w:val="Zvraznenie"/>
          <w:rFonts w:asciiTheme="minorHAnsi" w:hAnsiTheme="minorHAnsi" w:cstheme="minorHAnsi"/>
          <w:shd w:val="clear" w:color="auto" w:fill="FFFFFF"/>
        </w:rPr>
        <w:t>.</w:t>
      </w:r>
    </w:p>
    <w:p w14:paraId="2F8C3398" w14:textId="08C7BAA8" w:rsidR="00A3093D" w:rsidRPr="00802D61" w:rsidRDefault="00A3093D" w:rsidP="00A3093D">
      <w:pPr>
        <w:spacing w:line="276" w:lineRule="auto"/>
        <w:jc w:val="both"/>
        <w:rPr>
          <w:rFonts w:ascii="Calibri" w:hAnsi="Calibri" w:cs="Calibri"/>
        </w:rPr>
      </w:pPr>
      <w:r w:rsidRPr="00802D61">
        <w:rPr>
          <w:rFonts w:ascii="Calibri" w:hAnsi="Calibri" w:cs="Calibri"/>
        </w:rPr>
        <w:t>V prípade, že sa preukáže šikanovanie, zamestnanec školy informuje o tejto skutočnosti triednych učiteľo</w:t>
      </w:r>
      <w:r w:rsidRPr="008C77E5">
        <w:rPr>
          <w:rFonts w:ascii="Calibri" w:hAnsi="Calibri" w:cs="Calibri"/>
        </w:rPr>
        <w:t>v</w:t>
      </w:r>
      <w:r w:rsidR="00A11F9B" w:rsidRPr="008C77E5">
        <w:rPr>
          <w:rFonts w:ascii="Calibri" w:hAnsi="Calibri" w:cs="Calibri"/>
        </w:rPr>
        <w:t>,</w:t>
      </w:r>
      <w:r w:rsidR="008C77E5">
        <w:rPr>
          <w:rFonts w:ascii="Calibri" w:hAnsi="Calibri" w:cs="Calibri"/>
        </w:rPr>
        <w:t xml:space="preserve"> </w:t>
      </w:r>
      <w:r w:rsidRPr="00802D61">
        <w:rPr>
          <w:rFonts w:ascii="Calibri" w:hAnsi="Calibri" w:cs="Calibri"/>
        </w:rPr>
        <w:t xml:space="preserve">agresora a obete. </w:t>
      </w:r>
      <w:r w:rsidR="002D3CA8">
        <w:rPr>
          <w:rFonts w:ascii="Calibri" w:hAnsi="Calibri" w:cs="Calibri"/>
        </w:rPr>
        <w:t>Triedni učitelia</w:t>
      </w:r>
      <w:r w:rsidRPr="00802D61">
        <w:rPr>
          <w:rFonts w:ascii="Calibri" w:hAnsi="Calibri" w:cs="Calibri"/>
        </w:rPr>
        <w:t xml:space="preserve"> oslovia </w:t>
      </w:r>
      <w:r w:rsidR="000B6BB7" w:rsidRPr="00802D61">
        <w:rPr>
          <w:rFonts w:ascii="Calibri" w:hAnsi="Calibri" w:cs="Calibri"/>
        </w:rPr>
        <w:t xml:space="preserve">odborného zamestnanca, </w:t>
      </w:r>
      <w:r w:rsidRPr="00802D61">
        <w:rPr>
          <w:rFonts w:ascii="Calibri" w:hAnsi="Calibri" w:cs="Calibri"/>
        </w:rPr>
        <w:t>výchovného poradcu a člena vedenia školy.</w:t>
      </w:r>
    </w:p>
    <w:p w14:paraId="30A42031" w14:textId="77777777" w:rsidR="00A3093D" w:rsidRDefault="00A3093D" w:rsidP="00A3093D">
      <w:pPr>
        <w:spacing w:line="276" w:lineRule="auto"/>
        <w:jc w:val="both"/>
        <w:rPr>
          <w:rFonts w:ascii="Calibri" w:hAnsi="Calibri" w:cs="Calibri"/>
        </w:rPr>
      </w:pPr>
      <w:r w:rsidRPr="00802D61">
        <w:rPr>
          <w:rFonts w:ascii="Calibri" w:hAnsi="Calibri" w:cs="Calibri"/>
        </w:rPr>
        <w:t xml:space="preserve">Do školy pozvú zákonných zástupcov aj dotknutých žiakov, prípadne svedkov. Z pohovoru spíšu zápis, v ktorom musia byť vyjadrenia obidvoch strán, svedkov (ak sú), zákonných zástupcov, návrhy, opatrenia na ukončenie šikanovania, potrestanie agresora, vylúčenie následného šikanovania a podpisy účastníkov pohovoru vrátane žiakov. Dodržiavanie dohodnutých podmienok musia sledovať rodičia i škola. Ak by neboli dodržané, o ďalšom postupe rozhodne </w:t>
      </w:r>
      <w:r w:rsidRPr="00802D61">
        <w:rPr>
          <w:rFonts w:ascii="Calibri" w:hAnsi="Calibri" w:cs="Calibri"/>
        </w:rPr>
        <w:lastRenderedPageBreak/>
        <w:t xml:space="preserve">po návrhu </w:t>
      </w:r>
      <w:r w:rsidR="002D3CA8">
        <w:rPr>
          <w:rFonts w:ascii="Calibri" w:hAnsi="Calibri" w:cs="Calibri"/>
        </w:rPr>
        <w:t>triedneho učiteľa</w:t>
      </w:r>
      <w:r w:rsidRPr="00802D61">
        <w:rPr>
          <w:rFonts w:ascii="Calibri" w:hAnsi="Calibri" w:cs="Calibri"/>
        </w:rPr>
        <w:t xml:space="preserve"> pedagogická rada školy.</w:t>
      </w:r>
    </w:p>
    <w:p w14:paraId="2373C6B4" w14:textId="77777777" w:rsidR="00530101" w:rsidRDefault="00530101" w:rsidP="00A3093D">
      <w:pPr>
        <w:spacing w:line="276" w:lineRule="auto"/>
        <w:jc w:val="both"/>
        <w:rPr>
          <w:rFonts w:ascii="Calibri" w:hAnsi="Calibri" w:cs="Calibri"/>
        </w:rPr>
      </w:pPr>
    </w:p>
    <w:p w14:paraId="2B9AA522" w14:textId="77777777" w:rsidR="00A3093D" w:rsidRDefault="00A3093D" w:rsidP="00A3093D">
      <w:pPr>
        <w:spacing w:line="276" w:lineRule="auto"/>
        <w:jc w:val="center"/>
        <w:rPr>
          <w:rFonts w:ascii="Calibri" w:hAnsi="Calibri" w:cs="Calibri"/>
          <w:b/>
        </w:rPr>
      </w:pPr>
      <w:r>
        <w:rPr>
          <w:rFonts w:ascii="Calibri" w:hAnsi="Calibri" w:cs="Calibri"/>
          <w:b/>
        </w:rPr>
        <w:t>Článok 13</w:t>
      </w:r>
    </w:p>
    <w:p w14:paraId="66BDD69A" w14:textId="77777777" w:rsidR="00A3093D" w:rsidRDefault="00A3093D" w:rsidP="00A3093D">
      <w:pPr>
        <w:spacing w:line="276" w:lineRule="auto"/>
        <w:jc w:val="center"/>
        <w:rPr>
          <w:rFonts w:ascii="Calibri" w:hAnsi="Calibri" w:cs="Calibri"/>
          <w:b/>
        </w:rPr>
      </w:pPr>
      <w:r>
        <w:rPr>
          <w:rFonts w:ascii="Calibri" w:hAnsi="Calibri" w:cs="Calibri"/>
          <w:b/>
        </w:rPr>
        <w:t>Výchovné opatrenia</w:t>
      </w:r>
    </w:p>
    <w:p w14:paraId="1BDEB634" w14:textId="77777777" w:rsidR="00A3093D" w:rsidRDefault="00A3093D" w:rsidP="00A3093D">
      <w:pPr>
        <w:spacing w:line="276" w:lineRule="auto"/>
        <w:jc w:val="both"/>
        <w:rPr>
          <w:rFonts w:ascii="Calibri" w:hAnsi="Calibri" w:cs="Calibri"/>
        </w:rPr>
      </w:pPr>
    </w:p>
    <w:p w14:paraId="4A009DB7" w14:textId="43EFFB3D" w:rsidR="00A3093D" w:rsidRPr="008F5745" w:rsidRDefault="00A3093D" w:rsidP="008F5745">
      <w:pPr>
        <w:pStyle w:val="Odsekzoznamu"/>
        <w:numPr>
          <w:ilvl w:val="0"/>
          <w:numId w:val="33"/>
        </w:numPr>
        <w:spacing w:line="276" w:lineRule="auto"/>
        <w:ind w:left="284" w:hanging="284"/>
        <w:jc w:val="both"/>
        <w:rPr>
          <w:rFonts w:ascii="Calibri" w:hAnsi="Calibri" w:cs="Calibri"/>
        </w:rPr>
      </w:pPr>
      <w:r w:rsidRPr="008F5745">
        <w:rPr>
          <w:rFonts w:ascii="Calibri" w:hAnsi="Calibri" w:cs="Calibri"/>
        </w:rPr>
        <w:t>Žiakovi je možné udeliť  pochvalu alebo iné ocenenie  v zmysle Metodického pokynu na hodnotenie žiakov základnej školy č. 22/2011 článok 9, ods. 2 písm. a</w:t>
      </w:r>
      <w:r w:rsidRPr="008F5745">
        <w:rPr>
          <w:rFonts w:ascii="Calibri" w:hAnsi="Calibri" w:cs="Calibri"/>
          <w:lang w:val="en-US"/>
        </w:rPr>
        <w:t>)</w:t>
      </w:r>
      <w:r w:rsidRPr="008F5745">
        <w:rPr>
          <w:rFonts w:ascii="Calibri" w:hAnsi="Calibri" w:cs="Calibri"/>
        </w:rPr>
        <w:t>.</w:t>
      </w:r>
    </w:p>
    <w:p w14:paraId="14AF517F" w14:textId="6F18B6C5" w:rsidR="00A3093D" w:rsidRPr="008F5745" w:rsidRDefault="00A3093D" w:rsidP="008F5745">
      <w:pPr>
        <w:pStyle w:val="Odsekzoznamu"/>
        <w:numPr>
          <w:ilvl w:val="0"/>
          <w:numId w:val="33"/>
        </w:numPr>
        <w:spacing w:line="276" w:lineRule="auto"/>
        <w:ind w:left="284" w:hanging="284"/>
        <w:jc w:val="both"/>
        <w:rPr>
          <w:rFonts w:ascii="Calibri" w:hAnsi="Calibri" w:cs="Calibri"/>
        </w:rPr>
      </w:pPr>
      <w:r w:rsidRPr="008F5745">
        <w:rPr>
          <w:rFonts w:ascii="Calibri" w:hAnsi="Calibri" w:cs="Calibri"/>
        </w:rPr>
        <w:t xml:space="preserve">Ak sa žiak previní proti školskému poriadku, </w:t>
      </w:r>
      <w:r w:rsidR="00592F73" w:rsidRPr="008F5745">
        <w:rPr>
          <w:rFonts w:ascii="Calibri" w:hAnsi="Calibri" w:cs="Calibri"/>
        </w:rPr>
        <w:t xml:space="preserve">bude mu uložené </w:t>
      </w:r>
      <w:r w:rsidRPr="008F5745">
        <w:rPr>
          <w:rFonts w:ascii="Calibri" w:hAnsi="Calibri" w:cs="Calibri"/>
        </w:rPr>
        <w:t>napomenutie alebo pokarhanie od triedneho učiteľa, pokarhanie od riaditeľa – v zmysle Metodického pokynu na hodnotenie žiakov základnej školy č. 22/2011 článok 9, ods. 2 písm. b</w:t>
      </w:r>
      <w:r w:rsidRPr="008F5745">
        <w:rPr>
          <w:rFonts w:ascii="Calibri" w:hAnsi="Calibri" w:cs="Calibri"/>
          <w:lang w:val="en-US"/>
        </w:rPr>
        <w:t>)</w:t>
      </w:r>
      <w:r w:rsidRPr="008F5745">
        <w:rPr>
          <w:rFonts w:ascii="Calibri" w:hAnsi="Calibri" w:cs="Calibri"/>
        </w:rPr>
        <w:t>.</w:t>
      </w:r>
    </w:p>
    <w:p w14:paraId="24D62AB6" w14:textId="01D08047" w:rsidR="00A3093D" w:rsidRPr="008F5745" w:rsidRDefault="00A3093D" w:rsidP="008F5745">
      <w:pPr>
        <w:pStyle w:val="Odsekzoznamu"/>
        <w:numPr>
          <w:ilvl w:val="0"/>
          <w:numId w:val="33"/>
        </w:numPr>
        <w:spacing w:line="276" w:lineRule="auto"/>
        <w:ind w:left="284" w:hanging="284"/>
        <w:jc w:val="both"/>
        <w:rPr>
          <w:rFonts w:ascii="Calibri" w:hAnsi="Calibri" w:cs="Calibri"/>
        </w:rPr>
      </w:pPr>
      <w:r w:rsidRPr="008F5745">
        <w:rPr>
          <w:rFonts w:ascii="Calibri" w:hAnsi="Calibri" w:cs="Calibri"/>
        </w:rPr>
        <w:t xml:space="preserve">Ak žiak svojím správaním a agresivitou ohrozuje bezpečnosť a zdravie ostatných žiakov, ostatných účastníkov výchovy a vzdelávania alebo narúša výchovu a vzdelávanie do takej miery, že znemožňuje ostatným účastníkom výchovy a vzdelávania vzdelávanie, riaditeľ školy alebo školského zariadenia, </w:t>
      </w:r>
      <w:r w:rsidR="00592F73" w:rsidRPr="008F5745">
        <w:rPr>
          <w:rFonts w:ascii="Calibri" w:hAnsi="Calibri" w:cs="Calibri"/>
        </w:rPr>
        <w:t>použije</w:t>
      </w:r>
      <w:r w:rsidRPr="008F5745">
        <w:rPr>
          <w:rFonts w:ascii="Calibri" w:hAnsi="Calibri" w:cs="Calibri"/>
        </w:rPr>
        <w:t xml:space="preserve"> ochranné opatrenie, ktorým je okamžité vylúčenie žiaka z výchovy a vzdelávania, umiestnením žiaka do samostatnej miestnosti za prítomnosti pedagogického zamestnanca.</w:t>
      </w:r>
    </w:p>
    <w:p w14:paraId="47315D16" w14:textId="77777777" w:rsidR="00A3093D" w:rsidRDefault="00A3093D" w:rsidP="008F5745">
      <w:pPr>
        <w:spacing w:line="276" w:lineRule="auto"/>
        <w:ind w:left="284"/>
        <w:jc w:val="both"/>
        <w:rPr>
          <w:rFonts w:ascii="Calibri" w:hAnsi="Calibri" w:cs="Calibri"/>
        </w:rPr>
      </w:pPr>
      <w:r>
        <w:rPr>
          <w:rFonts w:ascii="Calibri" w:hAnsi="Calibri" w:cs="Calibri"/>
        </w:rPr>
        <w:t>Riaditeľ školy alebo riaditeľ školského zariadenia bezodkladne privolá:</w:t>
      </w:r>
    </w:p>
    <w:p w14:paraId="58602795" w14:textId="77777777" w:rsidR="008F5745" w:rsidRDefault="00A3093D" w:rsidP="00A3093D">
      <w:pPr>
        <w:pStyle w:val="Odsekzoznamu"/>
        <w:numPr>
          <w:ilvl w:val="0"/>
          <w:numId w:val="34"/>
        </w:numPr>
        <w:spacing w:line="276" w:lineRule="auto"/>
        <w:jc w:val="both"/>
        <w:rPr>
          <w:rFonts w:ascii="Calibri" w:hAnsi="Calibri" w:cs="Calibri"/>
        </w:rPr>
      </w:pPr>
      <w:r w:rsidRPr="008F5745">
        <w:rPr>
          <w:rFonts w:ascii="Calibri" w:hAnsi="Calibri" w:cs="Calibri"/>
        </w:rPr>
        <w:t>zákonného zástupcu,</w:t>
      </w:r>
    </w:p>
    <w:p w14:paraId="6959E241" w14:textId="77777777" w:rsidR="008F5745" w:rsidRDefault="00A3093D" w:rsidP="00A3093D">
      <w:pPr>
        <w:pStyle w:val="Odsekzoznamu"/>
        <w:numPr>
          <w:ilvl w:val="0"/>
          <w:numId w:val="34"/>
        </w:numPr>
        <w:spacing w:line="276" w:lineRule="auto"/>
        <w:jc w:val="both"/>
        <w:rPr>
          <w:rFonts w:ascii="Calibri" w:hAnsi="Calibri" w:cs="Calibri"/>
        </w:rPr>
      </w:pPr>
      <w:r w:rsidRPr="008F5745">
        <w:rPr>
          <w:rFonts w:ascii="Calibri" w:hAnsi="Calibri" w:cs="Calibri"/>
        </w:rPr>
        <w:t xml:space="preserve">zdravotnú pomoc, </w:t>
      </w:r>
    </w:p>
    <w:p w14:paraId="313A3035" w14:textId="3C5D7B8F" w:rsidR="00A3093D" w:rsidRPr="008F5745" w:rsidRDefault="00A3093D" w:rsidP="00A3093D">
      <w:pPr>
        <w:pStyle w:val="Odsekzoznamu"/>
        <w:numPr>
          <w:ilvl w:val="0"/>
          <w:numId w:val="34"/>
        </w:numPr>
        <w:spacing w:line="276" w:lineRule="auto"/>
        <w:jc w:val="both"/>
        <w:rPr>
          <w:rFonts w:ascii="Calibri" w:hAnsi="Calibri" w:cs="Calibri"/>
        </w:rPr>
      </w:pPr>
      <w:r w:rsidRPr="008F5745">
        <w:rPr>
          <w:rFonts w:ascii="Calibri" w:hAnsi="Calibri" w:cs="Calibri"/>
        </w:rPr>
        <w:t xml:space="preserve">policajný zbor. </w:t>
      </w:r>
    </w:p>
    <w:p w14:paraId="20582BBC" w14:textId="07F0C8BB" w:rsidR="00A3093D" w:rsidRDefault="00A3093D" w:rsidP="008F5745">
      <w:pPr>
        <w:pStyle w:val="Odsekzoznamu"/>
        <w:numPr>
          <w:ilvl w:val="0"/>
          <w:numId w:val="33"/>
        </w:numPr>
        <w:spacing w:line="276" w:lineRule="auto"/>
        <w:ind w:left="284" w:hanging="284"/>
        <w:rPr>
          <w:rFonts w:ascii="Calibri" w:hAnsi="Calibri" w:cs="Calibri"/>
        </w:rPr>
      </w:pPr>
      <w:r w:rsidRPr="008F5745">
        <w:rPr>
          <w:rFonts w:ascii="Calibri" w:hAnsi="Calibri" w:cs="Calibri"/>
        </w:rPr>
        <w:t>Ochranné opatrenie slúži na upokojenie žiaka. O dôvodoch a priebehu ochranného opatrenia vyhotoví riaditeľ školy alebo škols</w:t>
      </w:r>
      <w:r w:rsidR="008F5745" w:rsidRPr="008F5745">
        <w:rPr>
          <w:rFonts w:ascii="Calibri" w:hAnsi="Calibri" w:cs="Calibri"/>
        </w:rPr>
        <w:t>kého zariadenia písomný záznam.</w:t>
      </w:r>
      <w:r w:rsidRPr="008F5745">
        <w:rPr>
          <w:rFonts w:ascii="Calibri" w:hAnsi="Calibri" w:cs="Calibri"/>
        </w:rPr>
        <w:t xml:space="preserve">  </w:t>
      </w:r>
    </w:p>
    <w:p w14:paraId="3B5166BB" w14:textId="33202A47" w:rsidR="008F5745" w:rsidRDefault="008F5745" w:rsidP="008F5745">
      <w:pPr>
        <w:pStyle w:val="Odsekzoznamu"/>
        <w:numPr>
          <w:ilvl w:val="0"/>
          <w:numId w:val="33"/>
        </w:numPr>
        <w:spacing w:line="276" w:lineRule="auto"/>
        <w:ind w:left="284" w:hanging="284"/>
        <w:rPr>
          <w:rFonts w:ascii="Calibri" w:hAnsi="Calibri" w:cs="Calibri"/>
        </w:rPr>
      </w:pPr>
      <w:r>
        <w:rPr>
          <w:rFonts w:ascii="Calibri" w:hAnsi="Calibri" w:cs="Calibri"/>
        </w:rPr>
        <w:t>Pri riešení výchovno-vzdelávacích výsledkoch postupuje zákonný zástupca nasledovne:</w:t>
      </w:r>
    </w:p>
    <w:p w14:paraId="7402BAC2" w14:textId="057D825A" w:rsidR="008F5745" w:rsidRDefault="00D92B83" w:rsidP="00D92B83">
      <w:pPr>
        <w:pStyle w:val="Odsekzoznamu"/>
        <w:numPr>
          <w:ilvl w:val="0"/>
          <w:numId w:val="39"/>
        </w:numPr>
        <w:spacing w:line="276" w:lineRule="auto"/>
        <w:rPr>
          <w:rFonts w:ascii="Calibri" w:hAnsi="Calibri" w:cs="Calibri"/>
        </w:rPr>
      </w:pPr>
      <w:r>
        <w:rPr>
          <w:rFonts w:ascii="Calibri" w:hAnsi="Calibri" w:cs="Calibri"/>
        </w:rPr>
        <w:t>z</w:t>
      </w:r>
      <w:r w:rsidRPr="00D92B83">
        <w:rPr>
          <w:rFonts w:ascii="Calibri" w:hAnsi="Calibri" w:cs="Calibri"/>
        </w:rPr>
        <w:t xml:space="preserve">ákonný zástupca žiaka </w:t>
      </w:r>
      <w:r>
        <w:rPr>
          <w:rFonts w:ascii="Calibri" w:hAnsi="Calibri" w:cs="Calibri"/>
        </w:rPr>
        <w:t>si dohodne termín s pedagogickým zamestnancom daného predmetu, prestávky alebo ŠKD</w:t>
      </w:r>
    </w:p>
    <w:p w14:paraId="3AFE6CB8" w14:textId="378B5D30" w:rsidR="00D92B83" w:rsidRDefault="00D92B83" w:rsidP="00D92B83">
      <w:pPr>
        <w:pStyle w:val="Odsekzoznamu"/>
        <w:numPr>
          <w:ilvl w:val="0"/>
          <w:numId w:val="39"/>
        </w:numPr>
        <w:spacing w:line="276" w:lineRule="auto"/>
        <w:rPr>
          <w:rFonts w:ascii="Calibri" w:hAnsi="Calibri" w:cs="Calibri"/>
        </w:rPr>
      </w:pPr>
      <w:r>
        <w:rPr>
          <w:rFonts w:ascii="Calibri" w:hAnsi="Calibri" w:cs="Calibri"/>
        </w:rPr>
        <w:t>v danom termíne prebieha pohovor, z ktorého je vyhotovený písomný záznam</w:t>
      </w:r>
    </w:p>
    <w:p w14:paraId="7882C2F7" w14:textId="7BC05BCF" w:rsidR="00D92B83" w:rsidRDefault="00D92B83" w:rsidP="00D92B83">
      <w:pPr>
        <w:pStyle w:val="Odsekzoznamu"/>
        <w:numPr>
          <w:ilvl w:val="0"/>
          <w:numId w:val="39"/>
        </w:numPr>
        <w:spacing w:line="276" w:lineRule="auto"/>
        <w:rPr>
          <w:rFonts w:ascii="Calibri" w:hAnsi="Calibri" w:cs="Calibri"/>
        </w:rPr>
      </w:pPr>
      <w:r>
        <w:rPr>
          <w:rFonts w:ascii="Calibri" w:hAnsi="Calibri" w:cs="Calibri"/>
        </w:rPr>
        <w:t>o každom výchovno-vzdelávacom „probléme“ bude upovedomený triedny učiteľ žiaka</w:t>
      </w:r>
    </w:p>
    <w:p w14:paraId="1D8F1DEB" w14:textId="7F62DBFC" w:rsidR="00D92B83" w:rsidRDefault="00D92B83" w:rsidP="00D92B83">
      <w:pPr>
        <w:pStyle w:val="Odsekzoznamu"/>
        <w:numPr>
          <w:ilvl w:val="0"/>
          <w:numId w:val="39"/>
        </w:numPr>
        <w:spacing w:line="276" w:lineRule="auto"/>
        <w:rPr>
          <w:rFonts w:ascii="Calibri" w:hAnsi="Calibri" w:cs="Calibri"/>
        </w:rPr>
      </w:pPr>
      <w:r>
        <w:rPr>
          <w:rFonts w:ascii="Calibri" w:hAnsi="Calibri" w:cs="Calibri"/>
        </w:rPr>
        <w:t>ak sa daná situácia vo výchovno-vzdelávacom procese po pohovore nezmení, bude nasledovať pohovor zákonných zástupcov s daným pedagogickým zamestnancom, výchovným poradcom a školským psychológom</w:t>
      </w:r>
    </w:p>
    <w:p w14:paraId="0E9E3DFF" w14:textId="650081E9" w:rsidR="00D92B83" w:rsidRPr="00D92B83" w:rsidRDefault="00D92B83" w:rsidP="00D92B83">
      <w:pPr>
        <w:pStyle w:val="Odsekzoznamu"/>
        <w:numPr>
          <w:ilvl w:val="0"/>
          <w:numId w:val="39"/>
        </w:numPr>
        <w:spacing w:line="276" w:lineRule="auto"/>
        <w:rPr>
          <w:rFonts w:ascii="Calibri" w:hAnsi="Calibri" w:cs="Calibri"/>
        </w:rPr>
      </w:pPr>
      <w:r>
        <w:rPr>
          <w:rFonts w:ascii="Calibri" w:hAnsi="Calibri" w:cs="Calibri"/>
        </w:rPr>
        <w:t>ak sa aj po tomto pohovore situácia nezmení, bude nasledovať pohovor zákonných zástupcov s pedagogickým zamestnancom, výchovným poradcom, školským psychológom a riaditeľkou školy</w:t>
      </w:r>
    </w:p>
    <w:p w14:paraId="7E8B74FE" w14:textId="77777777" w:rsidR="008F5745" w:rsidRPr="00EE5B68" w:rsidRDefault="008F5745" w:rsidP="00EE5B68">
      <w:pPr>
        <w:spacing w:line="276" w:lineRule="auto"/>
        <w:rPr>
          <w:rFonts w:ascii="Calibri" w:hAnsi="Calibri" w:cs="Calibri"/>
        </w:rPr>
      </w:pPr>
    </w:p>
    <w:p w14:paraId="719293E6" w14:textId="77777777" w:rsidR="00A3093D" w:rsidRDefault="00A3093D" w:rsidP="00A3093D">
      <w:pPr>
        <w:spacing w:line="276" w:lineRule="auto"/>
        <w:jc w:val="both"/>
        <w:rPr>
          <w:rFonts w:ascii="Calibri" w:hAnsi="Calibri" w:cs="Calibri"/>
          <w:b/>
        </w:rPr>
      </w:pPr>
    </w:p>
    <w:p w14:paraId="1F40DF22" w14:textId="77777777" w:rsidR="00A3093D" w:rsidRDefault="00A3093D" w:rsidP="00A3093D">
      <w:pPr>
        <w:pStyle w:val="Zkladntext21"/>
        <w:spacing w:after="0" w:line="276" w:lineRule="auto"/>
        <w:jc w:val="both"/>
        <w:rPr>
          <w:rFonts w:ascii="Calibri" w:hAnsi="Calibri" w:cs="Calibri"/>
        </w:rPr>
      </w:pPr>
      <w:r>
        <w:rPr>
          <w:rFonts w:ascii="Calibri" w:hAnsi="Calibri" w:cs="Calibri"/>
        </w:rPr>
        <w:t>Dodržiavanie školského poriadku je záväzné pre všetkých žiakov školy. Za porušovanie školského poriadku nesie k</w:t>
      </w:r>
      <w:r w:rsidR="00592F73">
        <w:rPr>
          <w:rFonts w:ascii="Calibri" w:hAnsi="Calibri" w:cs="Calibri"/>
        </w:rPr>
        <w:t>aždý žiak osobnú zodpovednosť a</w:t>
      </w:r>
      <w:r>
        <w:rPr>
          <w:rFonts w:ascii="Calibri" w:hAnsi="Calibri" w:cs="Calibri"/>
        </w:rPr>
        <w:t xml:space="preserve"> podľa závažnosti </w:t>
      </w:r>
      <w:r w:rsidRPr="00802D61">
        <w:rPr>
          <w:rFonts w:ascii="Calibri" w:hAnsi="Calibri" w:cs="Calibri"/>
        </w:rPr>
        <w:t xml:space="preserve">previnenia </w:t>
      </w:r>
      <w:r w:rsidR="00592F73" w:rsidRPr="00802D61">
        <w:rPr>
          <w:rFonts w:ascii="Calibri" w:hAnsi="Calibri" w:cs="Calibri"/>
        </w:rPr>
        <w:t xml:space="preserve">mu budú </w:t>
      </w:r>
      <w:r w:rsidRPr="00802D61">
        <w:rPr>
          <w:rFonts w:ascii="Calibri" w:hAnsi="Calibri" w:cs="Calibri"/>
        </w:rPr>
        <w:t>uložené tieto výchovné opatrenia za každé klasifikačné obdobie :</w:t>
      </w:r>
    </w:p>
    <w:p w14:paraId="16BCE981" w14:textId="77777777" w:rsidR="00A3093D" w:rsidRDefault="00A3093D" w:rsidP="00E54629">
      <w:pPr>
        <w:numPr>
          <w:ilvl w:val="0"/>
          <w:numId w:val="8"/>
        </w:numPr>
        <w:spacing w:line="276" w:lineRule="auto"/>
        <w:jc w:val="both"/>
        <w:rPr>
          <w:rFonts w:ascii="Calibri" w:hAnsi="Calibri" w:cs="Calibri"/>
          <w:u w:val="single"/>
        </w:rPr>
      </w:pPr>
      <w:r>
        <w:rPr>
          <w:rFonts w:ascii="Calibri" w:hAnsi="Calibri" w:cs="Calibri"/>
          <w:u w:val="single"/>
        </w:rPr>
        <w:t xml:space="preserve">napomenutie od triedneho učiteľa </w:t>
      </w:r>
      <w:r>
        <w:rPr>
          <w:rFonts w:ascii="Calibri" w:hAnsi="Calibri" w:cs="Calibri"/>
        </w:rPr>
        <w:t xml:space="preserve"> - udeľuje triedny učiteľ bezprostredne po porušení a oboznámi s tým riaditeľa školy,</w:t>
      </w:r>
    </w:p>
    <w:p w14:paraId="6856BEA5" w14:textId="77777777" w:rsidR="00A3093D" w:rsidRDefault="00A3093D" w:rsidP="00E54629">
      <w:pPr>
        <w:numPr>
          <w:ilvl w:val="0"/>
          <w:numId w:val="8"/>
        </w:numPr>
        <w:spacing w:line="276" w:lineRule="auto"/>
        <w:jc w:val="both"/>
        <w:rPr>
          <w:rFonts w:ascii="Calibri" w:hAnsi="Calibri" w:cs="Calibri"/>
        </w:rPr>
      </w:pPr>
      <w:r>
        <w:rPr>
          <w:rFonts w:ascii="Calibri" w:hAnsi="Calibri" w:cs="Calibri"/>
          <w:u w:val="single"/>
        </w:rPr>
        <w:t>pokarhanie od triedneho učiteľa</w:t>
      </w:r>
      <w:r>
        <w:rPr>
          <w:rFonts w:ascii="Calibri" w:hAnsi="Calibri" w:cs="Calibri"/>
        </w:rPr>
        <w:t xml:space="preserve"> (po prerokovaní v pedagogickej rade),</w:t>
      </w:r>
    </w:p>
    <w:p w14:paraId="62DCB667" w14:textId="77777777" w:rsidR="00A3093D" w:rsidRDefault="00A3093D" w:rsidP="00E54629">
      <w:pPr>
        <w:numPr>
          <w:ilvl w:val="0"/>
          <w:numId w:val="8"/>
        </w:numPr>
        <w:spacing w:line="276" w:lineRule="auto"/>
        <w:jc w:val="both"/>
        <w:rPr>
          <w:rFonts w:ascii="Calibri" w:hAnsi="Calibri" w:cs="Calibri"/>
        </w:rPr>
      </w:pPr>
      <w:r>
        <w:rPr>
          <w:rFonts w:ascii="Calibri" w:hAnsi="Calibri" w:cs="Calibri"/>
          <w:u w:val="single"/>
        </w:rPr>
        <w:lastRenderedPageBreak/>
        <w:t>pokarhanie od riaditeľa školy</w:t>
      </w:r>
      <w:r>
        <w:rPr>
          <w:rFonts w:ascii="Calibri" w:hAnsi="Calibri" w:cs="Calibri"/>
        </w:rPr>
        <w:t xml:space="preserve"> (po prerokovaní v pedagogickej rade),</w:t>
      </w:r>
    </w:p>
    <w:p w14:paraId="484E6DED" w14:textId="77777777" w:rsidR="00A3093D" w:rsidRDefault="00A3093D" w:rsidP="00E54629">
      <w:pPr>
        <w:numPr>
          <w:ilvl w:val="0"/>
          <w:numId w:val="8"/>
        </w:numPr>
        <w:spacing w:line="276" w:lineRule="auto"/>
        <w:jc w:val="both"/>
        <w:rPr>
          <w:rFonts w:ascii="Calibri" w:hAnsi="Calibri" w:cs="Calibri"/>
        </w:rPr>
      </w:pPr>
      <w:r>
        <w:rPr>
          <w:rFonts w:ascii="Calibri" w:hAnsi="Calibri" w:cs="Calibri"/>
          <w:u w:val="single"/>
        </w:rPr>
        <w:t>znížená známka zo správania</w:t>
      </w:r>
      <w:r>
        <w:rPr>
          <w:rFonts w:ascii="Calibri" w:hAnsi="Calibri" w:cs="Calibri"/>
        </w:rPr>
        <w:t xml:space="preserve"> (po prerokovaní v pedagogickej rade).</w:t>
      </w:r>
    </w:p>
    <w:p w14:paraId="03DBF524" w14:textId="77777777" w:rsidR="00C8205A" w:rsidRDefault="00C8205A" w:rsidP="00C8205A">
      <w:pPr>
        <w:spacing w:line="276" w:lineRule="auto"/>
        <w:ind w:left="360"/>
        <w:jc w:val="both"/>
        <w:rPr>
          <w:rFonts w:ascii="Calibri" w:hAnsi="Calibri" w:cs="Calibri"/>
        </w:rPr>
      </w:pPr>
    </w:p>
    <w:p w14:paraId="285829F7" w14:textId="77777777" w:rsidR="00A3093D" w:rsidRPr="00802D61" w:rsidRDefault="00A3093D" w:rsidP="00A3093D">
      <w:pPr>
        <w:spacing w:line="276" w:lineRule="auto"/>
        <w:jc w:val="both"/>
        <w:rPr>
          <w:rFonts w:ascii="Calibri" w:hAnsi="Calibri" w:cs="Calibri"/>
        </w:rPr>
      </w:pPr>
      <w:r>
        <w:rPr>
          <w:rFonts w:ascii="Calibri" w:hAnsi="Calibri" w:cs="Calibri"/>
        </w:rPr>
        <w:t>Všetky porušenia učitelia priebežne písomne zazname</w:t>
      </w:r>
      <w:r w:rsidR="00EE5B68">
        <w:rPr>
          <w:rFonts w:ascii="Calibri" w:hAnsi="Calibri" w:cs="Calibri"/>
        </w:rPr>
        <w:t>návajú</w:t>
      </w:r>
      <w:r>
        <w:rPr>
          <w:rFonts w:ascii="Calibri" w:hAnsi="Calibri" w:cs="Calibri"/>
        </w:rPr>
        <w:t> </w:t>
      </w:r>
      <w:r w:rsidRPr="00802D61">
        <w:rPr>
          <w:rFonts w:ascii="Calibri" w:hAnsi="Calibri" w:cs="Calibri"/>
        </w:rPr>
        <w:t>do internetovej žiackej knižky. Návrhy na jednotlivé opatrenia predkladá zástupcovi školy písomn</w:t>
      </w:r>
      <w:r w:rsidR="00EE5B68" w:rsidRPr="00802D61">
        <w:rPr>
          <w:rFonts w:ascii="Calibri" w:hAnsi="Calibri" w:cs="Calibri"/>
        </w:rPr>
        <w:t xml:space="preserve">e triedny učiteľ vždy </w:t>
      </w:r>
      <w:r w:rsidR="00EE5B68" w:rsidRPr="00802D61">
        <w:rPr>
          <w:rFonts w:ascii="Calibri" w:hAnsi="Calibri" w:cs="Calibri"/>
          <w:u w:val="single"/>
        </w:rPr>
        <w:t>po 3 záznamoch</w:t>
      </w:r>
      <w:r w:rsidR="00EE5B68" w:rsidRPr="00802D61">
        <w:rPr>
          <w:rFonts w:ascii="Calibri" w:hAnsi="Calibri" w:cs="Calibri"/>
        </w:rPr>
        <w:t xml:space="preserve"> jedného žiaka - p</w:t>
      </w:r>
      <w:r w:rsidRPr="00802D61">
        <w:rPr>
          <w:rFonts w:ascii="Calibri" w:hAnsi="Calibri" w:cs="Calibri"/>
        </w:rPr>
        <w:t xml:space="preserve">ri </w:t>
      </w:r>
      <w:r w:rsidRPr="00802D61">
        <w:rPr>
          <w:rFonts w:ascii="Calibri" w:hAnsi="Calibri" w:cs="Calibri"/>
          <w:u w:val="single"/>
        </w:rPr>
        <w:t xml:space="preserve">menej závažných alebo sa častejšie opakujúcich </w:t>
      </w:r>
      <w:r w:rsidRPr="00802D61">
        <w:rPr>
          <w:rFonts w:ascii="Calibri" w:hAnsi="Calibri" w:cs="Calibri"/>
        </w:rPr>
        <w:t>porušovaniach školského poriadku</w:t>
      </w:r>
      <w:r w:rsidR="00EE5B68" w:rsidRPr="00802D61">
        <w:rPr>
          <w:rFonts w:ascii="Calibri" w:hAnsi="Calibri" w:cs="Calibri"/>
        </w:rPr>
        <w:t>.</w:t>
      </w:r>
      <w:r w:rsidRPr="00802D61">
        <w:rPr>
          <w:rFonts w:ascii="Calibri" w:hAnsi="Calibri" w:cs="Calibri"/>
        </w:rPr>
        <w:t xml:space="preserve"> Každé opatrenie nadväzuje na predchádzajúce. </w:t>
      </w:r>
      <w:r w:rsidRPr="00802D61">
        <w:rPr>
          <w:rFonts w:ascii="Calibri" w:hAnsi="Calibri" w:cs="Calibri"/>
          <w:u w:val="single"/>
        </w:rPr>
        <w:t>Pri závažnom</w:t>
      </w:r>
      <w:r w:rsidRPr="00802D61">
        <w:rPr>
          <w:rFonts w:ascii="Calibri" w:hAnsi="Calibri" w:cs="Calibri"/>
        </w:rPr>
        <w:t xml:space="preserve"> porušení školského poriadku </w:t>
      </w:r>
      <w:r w:rsidRPr="00802D61">
        <w:rPr>
          <w:rFonts w:ascii="Calibri" w:hAnsi="Calibri" w:cs="Calibri"/>
          <w:u w:val="single"/>
        </w:rPr>
        <w:t>môže byť jeden stupeň opatrenia preskočený.</w:t>
      </w:r>
      <w:r w:rsidRPr="00802D61">
        <w:rPr>
          <w:rFonts w:ascii="Calibri" w:hAnsi="Calibri" w:cs="Calibri"/>
        </w:rPr>
        <w:t xml:space="preserve"> </w:t>
      </w:r>
      <w:r w:rsidRPr="00802D61">
        <w:rPr>
          <w:rFonts w:ascii="Calibri" w:hAnsi="Calibri" w:cs="Calibri"/>
          <w:b/>
        </w:rPr>
        <w:t>Závažné priestupky sú vyznačené v celom školskom poriadku výrazne.</w:t>
      </w:r>
      <w:r w:rsidRPr="00802D61">
        <w:rPr>
          <w:rFonts w:ascii="Calibri" w:hAnsi="Calibri" w:cs="Calibri"/>
        </w:rPr>
        <w:t xml:space="preserve"> </w:t>
      </w:r>
    </w:p>
    <w:p w14:paraId="594EB1EF" w14:textId="77777777" w:rsidR="00A3093D" w:rsidRPr="00802D61" w:rsidRDefault="00A3093D" w:rsidP="00A3093D">
      <w:pPr>
        <w:spacing w:line="276" w:lineRule="auto"/>
        <w:jc w:val="both"/>
        <w:rPr>
          <w:rFonts w:ascii="Calibri" w:hAnsi="Calibri" w:cs="Calibri"/>
        </w:rPr>
      </w:pPr>
      <w:r w:rsidRPr="00802D61">
        <w:rPr>
          <w:rFonts w:ascii="Calibri" w:hAnsi="Calibri" w:cs="Calibri"/>
        </w:rPr>
        <w:t>Neospravedlnené hodiny :</w:t>
      </w:r>
    </w:p>
    <w:p w14:paraId="3B0D096C" w14:textId="77777777" w:rsidR="00A3093D" w:rsidRPr="00802D61" w:rsidRDefault="00C8205A" w:rsidP="00E54629">
      <w:pPr>
        <w:numPr>
          <w:ilvl w:val="0"/>
          <w:numId w:val="8"/>
        </w:numPr>
        <w:spacing w:line="276" w:lineRule="auto"/>
        <w:jc w:val="both"/>
        <w:rPr>
          <w:rFonts w:ascii="Calibri" w:hAnsi="Calibri" w:cs="Calibri"/>
        </w:rPr>
      </w:pPr>
      <w:r w:rsidRPr="00802D61">
        <w:rPr>
          <w:rFonts w:ascii="Calibri" w:hAnsi="Calibri" w:cs="Calibri"/>
        </w:rPr>
        <w:t xml:space="preserve">1 - </w:t>
      </w:r>
      <w:r w:rsidR="00A3093D" w:rsidRPr="00802D61">
        <w:rPr>
          <w:rFonts w:ascii="Calibri" w:hAnsi="Calibri" w:cs="Calibri"/>
        </w:rPr>
        <w:t>6  hod. = pokarhanie triedn</w:t>
      </w:r>
      <w:r w:rsidR="00000660">
        <w:rPr>
          <w:rFonts w:ascii="Calibri" w:hAnsi="Calibri" w:cs="Calibri"/>
        </w:rPr>
        <w:t>ym učiteľom</w:t>
      </w:r>
    </w:p>
    <w:p w14:paraId="7E2F47C7" w14:textId="77777777" w:rsidR="00A3093D" w:rsidRPr="00802D61" w:rsidRDefault="00A3093D" w:rsidP="00E54629">
      <w:pPr>
        <w:numPr>
          <w:ilvl w:val="0"/>
          <w:numId w:val="8"/>
        </w:numPr>
        <w:spacing w:line="276" w:lineRule="auto"/>
        <w:jc w:val="both"/>
        <w:rPr>
          <w:rFonts w:ascii="Calibri" w:hAnsi="Calibri" w:cs="Calibri"/>
        </w:rPr>
      </w:pPr>
      <w:r w:rsidRPr="00802D61">
        <w:rPr>
          <w:rFonts w:ascii="Calibri" w:hAnsi="Calibri" w:cs="Calibri"/>
        </w:rPr>
        <w:t xml:space="preserve">7 </w:t>
      </w:r>
      <w:r w:rsidR="00C8205A" w:rsidRPr="00802D61">
        <w:rPr>
          <w:rFonts w:ascii="Calibri" w:hAnsi="Calibri" w:cs="Calibri"/>
        </w:rPr>
        <w:t>–</w:t>
      </w:r>
      <w:r w:rsidRPr="00802D61">
        <w:rPr>
          <w:rFonts w:ascii="Calibri" w:hAnsi="Calibri" w:cs="Calibri"/>
        </w:rPr>
        <w:t xml:space="preserve"> 18</w:t>
      </w:r>
      <w:r w:rsidR="00C8205A" w:rsidRPr="00802D61">
        <w:rPr>
          <w:rFonts w:ascii="Calibri" w:hAnsi="Calibri" w:cs="Calibri"/>
        </w:rPr>
        <w:t xml:space="preserve"> hod.</w:t>
      </w:r>
      <w:r w:rsidRPr="00802D61">
        <w:rPr>
          <w:rFonts w:ascii="Calibri" w:hAnsi="Calibri" w:cs="Calibri"/>
        </w:rPr>
        <w:t xml:space="preserve">  = pokarhanie riaditeľ</w:t>
      </w:r>
      <w:r w:rsidR="00000660">
        <w:rPr>
          <w:rFonts w:ascii="Calibri" w:hAnsi="Calibri" w:cs="Calibri"/>
        </w:rPr>
        <w:t>om</w:t>
      </w:r>
      <w:r w:rsidRPr="00802D61">
        <w:rPr>
          <w:rFonts w:ascii="Calibri" w:hAnsi="Calibri" w:cs="Calibri"/>
        </w:rPr>
        <w:t xml:space="preserve"> školy</w:t>
      </w:r>
    </w:p>
    <w:p w14:paraId="76E18B6F" w14:textId="77777777" w:rsidR="00A3093D" w:rsidRDefault="00A3093D" w:rsidP="00E54629">
      <w:pPr>
        <w:numPr>
          <w:ilvl w:val="0"/>
          <w:numId w:val="8"/>
        </w:numPr>
        <w:spacing w:line="276" w:lineRule="auto"/>
        <w:jc w:val="both"/>
        <w:rPr>
          <w:rFonts w:ascii="Calibri" w:hAnsi="Calibri" w:cs="Calibri"/>
        </w:rPr>
      </w:pPr>
      <w:r w:rsidRPr="00802D61">
        <w:rPr>
          <w:rFonts w:ascii="Calibri" w:hAnsi="Calibri" w:cs="Calibri"/>
        </w:rPr>
        <w:t xml:space="preserve">19 a viac </w:t>
      </w:r>
      <w:r w:rsidR="00C8205A" w:rsidRPr="00802D61">
        <w:rPr>
          <w:rFonts w:ascii="Calibri" w:hAnsi="Calibri" w:cs="Calibri"/>
        </w:rPr>
        <w:t>hod. = podľa rozpisu nižšie</w:t>
      </w:r>
      <w:r>
        <w:rPr>
          <w:rFonts w:ascii="Calibri" w:hAnsi="Calibri" w:cs="Calibri"/>
        </w:rPr>
        <w:t xml:space="preserve"> znížená známka zo správania</w:t>
      </w:r>
    </w:p>
    <w:p w14:paraId="45AF2220" w14:textId="77777777" w:rsidR="00000660" w:rsidRDefault="00000660" w:rsidP="00A3093D">
      <w:pPr>
        <w:spacing w:line="276" w:lineRule="auto"/>
        <w:jc w:val="both"/>
        <w:rPr>
          <w:rFonts w:ascii="Calibri" w:hAnsi="Calibri" w:cs="Calibri"/>
        </w:rPr>
      </w:pPr>
    </w:p>
    <w:p w14:paraId="6ABD08C1" w14:textId="77777777" w:rsidR="00156532" w:rsidRDefault="00A3093D" w:rsidP="00C8205A">
      <w:pPr>
        <w:pStyle w:val="Nadpis2"/>
        <w:shd w:val="clear" w:color="auto" w:fill="FFFFFF"/>
        <w:rPr>
          <w:rFonts w:ascii="Calibri" w:eastAsiaTheme="minorHAnsi" w:hAnsi="Calibri" w:cs="Calibri"/>
          <w:kern w:val="0"/>
          <w:lang w:eastAsia="en-US"/>
        </w:rPr>
      </w:pPr>
      <w:r w:rsidRPr="00530101">
        <w:rPr>
          <w:rStyle w:val="Siln"/>
          <w:rFonts w:ascii="Calibri" w:hAnsi="Calibri" w:cs="Calibri"/>
          <w:b/>
          <w:bCs/>
          <w:sz w:val="24"/>
          <w:szCs w:val="24"/>
          <w:u w:val="single"/>
        </w:rPr>
        <w:t>PRIESTUPKY žiakov a ich roztriedenie</w:t>
      </w:r>
      <w:r w:rsidR="00C8205A" w:rsidRPr="00530101">
        <w:rPr>
          <w:rFonts w:ascii="Calibri" w:eastAsiaTheme="minorHAnsi" w:hAnsi="Calibri" w:cs="Calibri"/>
          <w:kern w:val="0"/>
          <w:lang w:eastAsia="en-US"/>
        </w:rPr>
        <w:t xml:space="preserve"> </w:t>
      </w:r>
    </w:p>
    <w:tbl>
      <w:tblPr>
        <w:tblStyle w:val="Mriekatabuky"/>
        <w:tblW w:w="0" w:type="auto"/>
        <w:tblLook w:val="04A0" w:firstRow="1" w:lastRow="0" w:firstColumn="1" w:lastColumn="0" w:noHBand="0" w:noVBand="1"/>
      </w:tblPr>
      <w:tblGrid>
        <w:gridCol w:w="562"/>
        <w:gridCol w:w="2552"/>
        <w:gridCol w:w="5948"/>
      </w:tblGrid>
      <w:tr w:rsidR="002544E7" w14:paraId="57B4F17A" w14:textId="77777777" w:rsidTr="00B40E03">
        <w:tc>
          <w:tcPr>
            <w:tcW w:w="562" w:type="dxa"/>
          </w:tcPr>
          <w:p w14:paraId="7105B9DD" w14:textId="77777777" w:rsidR="002544E7" w:rsidRPr="002544E7" w:rsidRDefault="002544E7" w:rsidP="002544E7">
            <w:pPr>
              <w:pStyle w:val="Zkladntext"/>
              <w:jc w:val="center"/>
              <w:rPr>
                <w:rFonts w:asciiTheme="minorHAnsi" w:hAnsiTheme="minorHAnsi" w:cstheme="minorHAnsi"/>
                <w:b/>
                <w:lang w:eastAsia="en-US"/>
              </w:rPr>
            </w:pPr>
            <w:proofErr w:type="spellStart"/>
            <w:r w:rsidRPr="002544E7">
              <w:rPr>
                <w:rFonts w:asciiTheme="minorHAnsi" w:hAnsiTheme="minorHAnsi" w:cstheme="minorHAnsi"/>
                <w:b/>
                <w:lang w:eastAsia="en-US"/>
              </w:rPr>
              <w:t>P.č</w:t>
            </w:r>
            <w:proofErr w:type="spellEnd"/>
          </w:p>
        </w:tc>
        <w:tc>
          <w:tcPr>
            <w:tcW w:w="2552" w:type="dxa"/>
          </w:tcPr>
          <w:p w14:paraId="03B846C1" w14:textId="77777777" w:rsidR="002544E7" w:rsidRPr="002544E7" w:rsidRDefault="002544E7" w:rsidP="002544E7">
            <w:pPr>
              <w:pStyle w:val="Zkladntext"/>
              <w:jc w:val="center"/>
              <w:rPr>
                <w:rFonts w:asciiTheme="minorHAnsi" w:hAnsiTheme="minorHAnsi" w:cstheme="minorHAnsi"/>
                <w:lang w:eastAsia="en-US"/>
              </w:rPr>
            </w:pPr>
            <w:r w:rsidRPr="00530101">
              <w:rPr>
                <w:rFonts w:asciiTheme="minorHAnsi" w:eastAsia="Times New Roman" w:hAnsiTheme="minorHAnsi" w:cs="Arial"/>
                <w:b/>
                <w:bCs/>
                <w:kern w:val="0"/>
                <w:lang w:eastAsia="sk-SK"/>
              </w:rPr>
              <w:t>Udelené výchovné opatrenie</w:t>
            </w:r>
          </w:p>
        </w:tc>
        <w:tc>
          <w:tcPr>
            <w:tcW w:w="5948" w:type="dxa"/>
          </w:tcPr>
          <w:p w14:paraId="4F7F0A24" w14:textId="77777777" w:rsidR="002544E7" w:rsidRPr="002544E7" w:rsidRDefault="002544E7" w:rsidP="002544E7">
            <w:pPr>
              <w:pStyle w:val="Zkladntext"/>
              <w:jc w:val="center"/>
              <w:rPr>
                <w:rFonts w:asciiTheme="minorHAnsi" w:hAnsiTheme="minorHAnsi" w:cstheme="minorHAnsi"/>
                <w:lang w:eastAsia="en-US"/>
              </w:rPr>
            </w:pPr>
            <w:r w:rsidRPr="00530101">
              <w:rPr>
                <w:rFonts w:asciiTheme="minorHAnsi" w:eastAsia="Times New Roman" w:hAnsiTheme="minorHAnsi" w:cs="Arial"/>
                <w:b/>
                <w:bCs/>
                <w:kern w:val="0"/>
                <w:lang w:eastAsia="sk-SK"/>
              </w:rPr>
              <w:t>Druh, názov priestupku</w:t>
            </w:r>
          </w:p>
        </w:tc>
      </w:tr>
      <w:tr w:rsidR="002544E7" w14:paraId="5538681A" w14:textId="77777777" w:rsidTr="00B40E03">
        <w:tc>
          <w:tcPr>
            <w:tcW w:w="562" w:type="dxa"/>
          </w:tcPr>
          <w:p w14:paraId="53A0AC76" w14:textId="77777777" w:rsidR="002544E7" w:rsidRPr="002544E7" w:rsidRDefault="002544E7" w:rsidP="002544E7">
            <w:pPr>
              <w:pStyle w:val="Zkladntext"/>
              <w:jc w:val="center"/>
              <w:rPr>
                <w:rFonts w:asciiTheme="minorHAnsi" w:hAnsiTheme="minorHAnsi" w:cstheme="minorHAnsi"/>
                <w:b/>
                <w:lang w:eastAsia="en-US"/>
              </w:rPr>
            </w:pPr>
            <w:r>
              <w:rPr>
                <w:rFonts w:asciiTheme="minorHAnsi" w:hAnsiTheme="minorHAnsi" w:cstheme="minorHAnsi"/>
                <w:b/>
                <w:lang w:eastAsia="en-US"/>
              </w:rPr>
              <w:t>1.</w:t>
            </w:r>
          </w:p>
        </w:tc>
        <w:tc>
          <w:tcPr>
            <w:tcW w:w="2552" w:type="dxa"/>
          </w:tcPr>
          <w:p w14:paraId="56050E39" w14:textId="77777777" w:rsidR="002544E7" w:rsidRPr="002544E7" w:rsidRDefault="002544E7" w:rsidP="002544E7">
            <w:pPr>
              <w:pStyle w:val="Zkladntext"/>
              <w:jc w:val="center"/>
              <w:rPr>
                <w:rFonts w:asciiTheme="minorHAnsi" w:hAnsiTheme="minorHAnsi" w:cstheme="minorHAnsi"/>
                <w:lang w:eastAsia="en-US"/>
              </w:rPr>
            </w:pPr>
            <w:r w:rsidRPr="00530101">
              <w:rPr>
                <w:rFonts w:asciiTheme="minorHAnsi" w:eastAsia="Times New Roman" w:hAnsiTheme="minorHAnsi" w:cs="Arial"/>
                <w:b/>
                <w:bCs/>
                <w:kern w:val="0"/>
                <w:lang w:eastAsia="sk-SK"/>
              </w:rPr>
              <w:t>Zápis do IŽK</w:t>
            </w:r>
          </w:p>
        </w:tc>
        <w:tc>
          <w:tcPr>
            <w:tcW w:w="5948" w:type="dxa"/>
          </w:tcPr>
          <w:p w14:paraId="1AFF7501" w14:textId="77777777" w:rsidR="002544E7" w:rsidRPr="002544E7" w:rsidRDefault="002544E7" w:rsidP="00B40E03">
            <w:pPr>
              <w:pStyle w:val="Zkladntext"/>
              <w:rPr>
                <w:rFonts w:asciiTheme="minorHAnsi" w:hAnsiTheme="minorHAnsi" w:cstheme="minorHAnsi"/>
                <w:lang w:eastAsia="en-US"/>
              </w:rPr>
            </w:pPr>
            <w:r w:rsidRPr="00530101">
              <w:rPr>
                <w:rFonts w:asciiTheme="minorHAnsi" w:eastAsia="Times New Roman" w:hAnsiTheme="minorHAnsi" w:cs="Arial"/>
                <w:b/>
                <w:bCs/>
                <w:kern w:val="0"/>
                <w:lang w:eastAsia="sk-SK"/>
              </w:rPr>
              <w:t>bežné priestupky:</w:t>
            </w:r>
            <w:r w:rsidRPr="00530101">
              <w:rPr>
                <w:rFonts w:asciiTheme="minorHAnsi" w:eastAsia="Times New Roman" w:hAnsiTheme="minorHAnsi" w:cs="Arial"/>
                <w:kern w:val="0"/>
                <w:lang w:eastAsia="sk-SK"/>
              </w:rPr>
              <w:t> opakované zabúdanie učebných pomôcok, opakované vyrušovanie, úmyselné znečisťovanie prostredia, nadávky spolužiakom a neslušné vyjadrovanie, poškodzovanie školského majetku, nevypracovaná domáca úloha</w:t>
            </w:r>
          </w:p>
        </w:tc>
      </w:tr>
      <w:tr w:rsidR="002544E7" w14:paraId="637DA147" w14:textId="77777777" w:rsidTr="00B40E03">
        <w:tc>
          <w:tcPr>
            <w:tcW w:w="562" w:type="dxa"/>
          </w:tcPr>
          <w:p w14:paraId="6FFE84E2" w14:textId="77777777" w:rsidR="002544E7" w:rsidRPr="002544E7" w:rsidRDefault="002544E7" w:rsidP="002544E7">
            <w:pPr>
              <w:pStyle w:val="Zkladntext"/>
              <w:jc w:val="center"/>
              <w:rPr>
                <w:rFonts w:asciiTheme="minorHAnsi" w:hAnsiTheme="minorHAnsi" w:cstheme="minorHAnsi"/>
                <w:b/>
                <w:lang w:eastAsia="en-US"/>
              </w:rPr>
            </w:pPr>
            <w:r>
              <w:rPr>
                <w:rFonts w:asciiTheme="minorHAnsi" w:hAnsiTheme="minorHAnsi" w:cstheme="minorHAnsi"/>
                <w:b/>
                <w:lang w:eastAsia="en-US"/>
              </w:rPr>
              <w:t>2.</w:t>
            </w:r>
          </w:p>
        </w:tc>
        <w:tc>
          <w:tcPr>
            <w:tcW w:w="2552" w:type="dxa"/>
          </w:tcPr>
          <w:p w14:paraId="123CD155" w14:textId="77777777" w:rsidR="002544E7" w:rsidRPr="002544E7" w:rsidRDefault="002544E7" w:rsidP="002544E7">
            <w:pPr>
              <w:pStyle w:val="Zkladntext"/>
              <w:jc w:val="center"/>
              <w:rPr>
                <w:rFonts w:asciiTheme="minorHAnsi" w:hAnsiTheme="minorHAnsi" w:cstheme="minorHAnsi"/>
                <w:lang w:eastAsia="en-US"/>
              </w:rPr>
            </w:pPr>
            <w:r w:rsidRPr="00530101">
              <w:rPr>
                <w:rFonts w:asciiTheme="minorHAnsi" w:eastAsia="Times New Roman" w:hAnsiTheme="minorHAnsi" w:cs="Arial"/>
                <w:b/>
                <w:bCs/>
                <w:kern w:val="0"/>
                <w:lang w:eastAsia="sk-SK"/>
              </w:rPr>
              <w:t>Napomenutie triednym učiteľom</w:t>
            </w:r>
            <w:r w:rsidRPr="00530101">
              <w:rPr>
                <w:rFonts w:asciiTheme="minorHAnsi" w:eastAsia="Times New Roman" w:hAnsiTheme="minorHAnsi" w:cs="Arial"/>
                <w:kern w:val="0"/>
                <w:lang w:eastAsia="sk-SK"/>
              </w:rPr>
              <w:t>(písomné)</w:t>
            </w:r>
          </w:p>
        </w:tc>
        <w:tc>
          <w:tcPr>
            <w:tcW w:w="5948" w:type="dxa"/>
            <w:vAlign w:val="center"/>
          </w:tcPr>
          <w:p w14:paraId="42376DD7" w14:textId="77777777" w:rsidR="002544E7" w:rsidRPr="00B40E03" w:rsidRDefault="00B40E03" w:rsidP="00B40E03">
            <w:pPr>
              <w:widowControl/>
              <w:suppressAutoHyphens w:val="0"/>
              <w:spacing w:line="276" w:lineRule="auto"/>
              <w:rPr>
                <w:rFonts w:asciiTheme="minorHAnsi" w:hAnsiTheme="minorHAnsi" w:cs="Arial"/>
                <w:kern w:val="0"/>
              </w:rPr>
            </w:pPr>
            <w:r w:rsidRPr="00B40E03">
              <w:rPr>
                <w:rFonts w:asciiTheme="minorHAnsi" w:hAnsiTheme="minorHAnsi" w:cs="Arial"/>
                <w:kern w:val="0"/>
              </w:rPr>
              <w:t>n</w:t>
            </w:r>
            <w:r w:rsidR="002544E7" w:rsidRPr="00B40E03">
              <w:rPr>
                <w:rFonts w:asciiTheme="minorHAnsi" w:hAnsiTheme="minorHAnsi" w:cs="Arial"/>
                <w:kern w:val="0"/>
              </w:rPr>
              <w:t>avrhuje ho triedny učiteľ (aj na podnet ostatných vyučujúcich), ide o 3-krát opakovaný bežný priestupok, ďalej podvod a vedomé klamanie učiteľa, narúšanie spolužitia v triede,</w:t>
            </w:r>
          </w:p>
        </w:tc>
      </w:tr>
      <w:tr w:rsidR="002544E7" w14:paraId="693417FB" w14:textId="77777777" w:rsidTr="00B40E03">
        <w:tc>
          <w:tcPr>
            <w:tcW w:w="562" w:type="dxa"/>
          </w:tcPr>
          <w:p w14:paraId="65A10844" w14:textId="77777777" w:rsidR="002544E7" w:rsidRPr="002544E7" w:rsidRDefault="002544E7" w:rsidP="002544E7">
            <w:pPr>
              <w:pStyle w:val="Zkladntext"/>
              <w:jc w:val="center"/>
              <w:rPr>
                <w:rFonts w:asciiTheme="minorHAnsi" w:hAnsiTheme="minorHAnsi" w:cstheme="minorHAnsi"/>
                <w:b/>
                <w:lang w:eastAsia="en-US"/>
              </w:rPr>
            </w:pPr>
            <w:r>
              <w:rPr>
                <w:rFonts w:asciiTheme="minorHAnsi" w:hAnsiTheme="minorHAnsi" w:cstheme="minorHAnsi"/>
                <w:b/>
                <w:lang w:eastAsia="en-US"/>
              </w:rPr>
              <w:t>3.</w:t>
            </w:r>
          </w:p>
        </w:tc>
        <w:tc>
          <w:tcPr>
            <w:tcW w:w="2552" w:type="dxa"/>
          </w:tcPr>
          <w:p w14:paraId="6DC712FC" w14:textId="77777777" w:rsidR="002544E7" w:rsidRPr="002544E7" w:rsidRDefault="002544E7" w:rsidP="002544E7">
            <w:pPr>
              <w:pStyle w:val="Zkladntext"/>
              <w:jc w:val="center"/>
              <w:rPr>
                <w:rFonts w:asciiTheme="minorHAnsi" w:hAnsiTheme="minorHAnsi" w:cstheme="minorHAnsi"/>
                <w:lang w:eastAsia="en-US"/>
              </w:rPr>
            </w:pPr>
            <w:r w:rsidRPr="00530101">
              <w:rPr>
                <w:rFonts w:asciiTheme="minorHAnsi" w:eastAsia="Times New Roman" w:hAnsiTheme="minorHAnsi" w:cs="Arial"/>
                <w:b/>
                <w:bCs/>
                <w:kern w:val="0"/>
                <w:lang w:eastAsia="sk-SK"/>
              </w:rPr>
              <w:t>Pokarhanie triednym učiteľom</w:t>
            </w:r>
            <w:r w:rsidRPr="00530101">
              <w:rPr>
                <w:rFonts w:asciiTheme="minorHAnsi" w:eastAsia="Times New Roman" w:hAnsiTheme="minorHAnsi" w:cs="Arial"/>
                <w:kern w:val="0"/>
                <w:lang w:eastAsia="sk-SK"/>
              </w:rPr>
              <w:t>(písomné)</w:t>
            </w:r>
          </w:p>
        </w:tc>
        <w:tc>
          <w:tcPr>
            <w:tcW w:w="5948" w:type="dxa"/>
          </w:tcPr>
          <w:p w14:paraId="0930382C" w14:textId="4472ADD3" w:rsidR="002544E7" w:rsidRPr="00B40E03" w:rsidRDefault="002544E7" w:rsidP="00B40E03">
            <w:pPr>
              <w:widowControl/>
              <w:suppressAutoHyphens w:val="0"/>
              <w:spacing w:line="276" w:lineRule="auto"/>
              <w:rPr>
                <w:rFonts w:asciiTheme="minorHAnsi" w:hAnsiTheme="minorHAnsi" w:cs="Arial"/>
                <w:kern w:val="0"/>
              </w:rPr>
            </w:pPr>
            <w:r w:rsidRPr="00B40E03">
              <w:rPr>
                <w:rFonts w:asciiTheme="minorHAnsi" w:hAnsiTheme="minorHAnsi" w:cs="Arial"/>
                <w:kern w:val="0"/>
              </w:rPr>
              <w:t xml:space="preserve">navrhuje ho triedny učiteľ (aj na podnet ostatných vyučujúcich) po prerokovaní na </w:t>
            </w:r>
            <w:r w:rsidR="008C77E5">
              <w:rPr>
                <w:rFonts w:asciiTheme="minorHAnsi" w:hAnsiTheme="minorHAnsi" w:cs="Arial"/>
                <w:kern w:val="0"/>
              </w:rPr>
              <w:t>pe</w:t>
            </w:r>
            <w:r w:rsidRPr="00B40E03">
              <w:rPr>
                <w:rFonts w:asciiTheme="minorHAnsi" w:hAnsiTheme="minorHAnsi" w:cs="Arial"/>
                <w:kern w:val="0"/>
              </w:rPr>
              <w:t>dagogickej rade, ide o 4 a viac opakované bežné priestupky, podvody, klamanie učiteľa, opakované narúšanie spolužitia v triede a  ak ani po predchádzajúcom opatrení nedôjde k náprave, prejavy šikanovania spolužiakov, úmyselné vyvolávanie konfliktov medzi spolužiakmi (bitky), 6 neospravedlnených hodín,</w:t>
            </w:r>
          </w:p>
          <w:p w14:paraId="19E7B5BF" w14:textId="77777777" w:rsidR="002544E7" w:rsidRPr="002544E7" w:rsidRDefault="002544E7" w:rsidP="00B40E03">
            <w:pPr>
              <w:pStyle w:val="Zkladntext"/>
              <w:rPr>
                <w:rFonts w:asciiTheme="minorHAnsi" w:hAnsiTheme="minorHAnsi" w:cstheme="minorHAnsi"/>
                <w:lang w:eastAsia="en-US"/>
              </w:rPr>
            </w:pPr>
            <w:r w:rsidRPr="00530101">
              <w:rPr>
                <w:rFonts w:asciiTheme="minorHAnsi" w:eastAsiaTheme="minorHAnsi" w:hAnsiTheme="minorHAnsi" w:cs="Calibri"/>
                <w:kern w:val="0"/>
                <w:lang w:eastAsia="en-US"/>
              </w:rPr>
              <w:t>manipulácia s mobilom počas výchovno-vzdelávacieho procesu (bez dovolenia pedagóga)</w:t>
            </w:r>
          </w:p>
        </w:tc>
      </w:tr>
      <w:tr w:rsidR="002544E7" w14:paraId="0684B66C" w14:textId="77777777" w:rsidTr="00B40E03">
        <w:tc>
          <w:tcPr>
            <w:tcW w:w="562" w:type="dxa"/>
            <w:tcBorders>
              <w:bottom w:val="single" w:sz="4" w:space="0" w:color="auto"/>
            </w:tcBorders>
          </w:tcPr>
          <w:p w14:paraId="0E88EFD9" w14:textId="77777777" w:rsidR="002544E7" w:rsidRPr="002544E7" w:rsidRDefault="002544E7" w:rsidP="002544E7">
            <w:pPr>
              <w:pStyle w:val="Zkladntext"/>
              <w:jc w:val="center"/>
              <w:rPr>
                <w:rFonts w:asciiTheme="minorHAnsi" w:hAnsiTheme="minorHAnsi" w:cstheme="minorHAnsi"/>
                <w:b/>
                <w:lang w:eastAsia="en-US"/>
              </w:rPr>
            </w:pPr>
            <w:r>
              <w:rPr>
                <w:rFonts w:asciiTheme="minorHAnsi" w:hAnsiTheme="minorHAnsi" w:cstheme="minorHAnsi"/>
                <w:b/>
                <w:lang w:eastAsia="en-US"/>
              </w:rPr>
              <w:t>4.</w:t>
            </w:r>
          </w:p>
        </w:tc>
        <w:tc>
          <w:tcPr>
            <w:tcW w:w="2552" w:type="dxa"/>
            <w:tcBorders>
              <w:bottom w:val="single" w:sz="4" w:space="0" w:color="auto"/>
            </w:tcBorders>
          </w:tcPr>
          <w:p w14:paraId="36660E61" w14:textId="77777777" w:rsidR="002544E7" w:rsidRPr="002544E7" w:rsidRDefault="002544E7" w:rsidP="002544E7">
            <w:pPr>
              <w:pStyle w:val="Zkladntext"/>
              <w:jc w:val="center"/>
              <w:rPr>
                <w:rFonts w:asciiTheme="minorHAnsi" w:hAnsiTheme="minorHAnsi" w:cstheme="minorHAnsi"/>
                <w:lang w:eastAsia="en-US"/>
              </w:rPr>
            </w:pPr>
            <w:r w:rsidRPr="00530101">
              <w:rPr>
                <w:rFonts w:asciiTheme="minorHAnsi" w:eastAsia="Times New Roman" w:hAnsiTheme="minorHAnsi" w:cs="Arial"/>
                <w:b/>
                <w:bCs/>
                <w:kern w:val="0"/>
                <w:lang w:eastAsia="sk-SK"/>
              </w:rPr>
              <w:t>Pokarhanie riaditeľom školy </w:t>
            </w:r>
            <w:r w:rsidRPr="00530101">
              <w:rPr>
                <w:rFonts w:asciiTheme="minorHAnsi" w:eastAsia="Times New Roman" w:hAnsiTheme="minorHAnsi" w:cs="Arial"/>
                <w:kern w:val="0"/>
                <w:lang w:eastAsia="sk-SK"/>
              </w:rPr>
              <w:t>(písomné)</w:t>
            </w:r>
          </w:p>
        </w:tc>
        <w:tc>
          <w:tcPr>
            <w:tcW w:w="5948" w:type="dxa"/>
            <w:tcBorders>
              <w:bottom w:val="single" w:sz="4" w:space="0" w:color="auto"/>
            </w:tcBorders>
          </w:tcPr>
          <w:p w14:paraId="04428213" w14:textId="411B67F6" w:rsidR="002544E7" w:rsidRPr="002544E7" w:rsidRDefault="002544E7" w:rsidP="008C77E5">
            <w:pPr>
              <w:pStyle w:val="Zkladntext"/>
              <w:rPr>
                <w:rFonts w:asciiTheme="minorHAnsi" w:hAnsiTheme="minorHAnsi" w:cstheme="minorHAnsi"/>
                <w:lang w:eastAsia="en-US"/>
              </w:rPr>
            </w:pPr>
            <w:r w:rsidRPr="00530101">
              <w:rPr>
                <w:rFonts w:asciiTheme="minorHAnsi" w:eastAsia="Times New Roman" w:hAnsiTheme="minorHAnsi" w:cs="Arial"/>
                <w:kern w:val="0"/>
                <w:lang w:eastAsia="sk-SK"/>
              </w:rPr>
              <w:t xml:space="preserve">navrhuje ho triedny učiteľ (aj na podnet ostatných vyučujúcich) po prerokovaní na </w:t>
            </w:r>
            <w:r w:rsidR="008C77E5">
              <w:rPr>
                <w:rFonts w:asciiTheme="minorHAnsi" w:eastAsia="Times New Roman" w:hAnsiTheme="minorHAnsi" w:cs="Arial"/>
                <w:kern w:val="0"/>
                <w:lang w:eastAsia="sk-SK"/>
              </w:rPr>
              <w:t>p</w:t>
            </w:r>
            <w:r w:rsidRPr="00530101">
              <w:rPr>
                <w:rFonts w:asciiTheme="minorHAnsi" w:eastAsia="Times New Roman" w:hAnsiTheme="minorHAnsi" w:cs="Arial"/>
                <w:kern w:val="0"/>
                <w:lang w:eastAsia="sk-SK"/>
              </w:rPr>
              <w:t xml:space="preserve">edagogickej rade, vzájomné bitky a úmyselné ubližovanie, vedomá krádež, sústavné vyššie uvedené priestupky, sťažnosti na správanie žiakov na verejnosti, zistenie užívania omamných látok, </w:t>
            </w:r>
            <w:r w:rsidRPr="00530101">
              <w:rPr>
                <w:rFonts w:asciiTheme="minorHAnsi" w:eastAsiaTheme="minorHAnsi" w:hAnsiTheme="minorHAnsi" w:cs="Calibri"/>
                <w:kern w:val="0"/>
                <w:lang w:eastAsia="en-US"/>
              </w:rPr>
              <w:t xml:space="preserve">natáčanie a nahrávanie spolužiakov a </w:t>
            </w:r>
            <w:r w:rsidRPr="00530101">
              <w:rPr>
                <w:rFonts w:asciiTheme="minorHAnsi" w:eastAsiaTheme="minorHAnsi" w:hAnsiTheme="minorHAnsi" w:cs="Calibri"/>
                <w:kern w:val="0"/>
                <w:lang w:eastAsia="en-US"/>
              </w:rPr>
              <w:lastRenderedPageBreak/>
              <w:t xml:space="preserve">učiteľov mobilným telefónom v budove školy a v areáli školy, na exkurziách, kurzoch a výletoch v ŠKD a ŠJ, vedomé ničenie majetku školy, </w:t>
            </w:r>
            <w:r w:rsidRPr="00530101">
              <w:rPr>
                <w:rFonts w:asciiTheme="minorHAnsi" w:eastAsia="Times New Roman" w:hAnsiTheme="minorHAnsi" w:cs="Arial"/>
                <w:kern w:val="0"/>
                <w:lang w:eastAsia="sk-SK"/>
              </w:rPr>
              <w:t>od 7 do 18 neospravedlnených hodín</w:t>
            </w:r>
          </w:p>
        </w:tc>
      </w:tr>
      <w:tr w:rsidR="002544E7" w14:paraId="2152D153" w14:textId="77777777" w:rsidTr="002544E7">
        <w:tc>
          <w:tcPr>
            <w:tcW w:w="9062" w:type="dxa"/>
            <w:gridSpan w:val="3"/>
            <w:tcBorders>
              <w:left w:val="nil"/>
              <w:right w:val="nil"/>
            </w:tcBorders>
          </w:tcPr>
          <w:p w14:paraId="2C570475" w14:textId="77777777" w:rsidR="002544E7" w:rsidRPr="002544E7" w:rsidRDefault="002544E7" w:rsidP="002544E7">
            <w:pPr>
              <w:pStyle w:val="Zkladntext"/>
              <w:rPr>
                <w:rFonts w:asciiTheme="minorHAnsi" w:hAnsiTheme="minorHAnsi" w:cstheme="minorHAnsi"/>
                <w:lang w:eastAsia="en-US"/>
              </w:rPr>
            </w:pPr>
          </w:p>
        </w:tc>
      </w:tr>
      <w:tr w:rsidR="002544E7" w14:paraId="241A626F" w14:textId="77777777" w:rsidTr="00B40E03">
        <w:tc>
          <w:tcPr>
            <w:tcW w:w="562" w:type="dxa"/>
          </w:tcPr>
          <w:p w14:paraId="0135284F" w14:textId="77777777" w:rsidR="002544E7" w:rsidRDefault="002544E7" w:rsidP="002544E7">
            <w:pPr>
              <w:pStyle w:val="Zkladntext"/>
              <w:jc w:val="center"/>
              <w:rPr>
                <w:rFonts w:asciiTheme="minorHAnsi" w:hAnsiTheme="minorHAnsi" w:cstheme="minorHAnsi"/>
                <w:b/>
                <w:lang w:eastAsia="en-US"/>
              </w:rPr>
            </w:pPr>
            <w:proofErr w:type="spellStart"/>
            <w:r w:rsidRPr="002544E7">
              <w:rPr>
                <w:rFonts w:asciiTheme="minorHAnsi" w:hAnsiTheme="minorHAnsi" w:cstheme="minorHAnsi"/>
                <w:b/>
                <w:lang w:eastAsia="en-US"/>
              </w:rPr>
              <w:t>P.č</w:t>
            </w:r>
            <w:proofErr w:type="spellEnd"/>
          </w:p>
        </w:tc>
        <w:tc>
          <w:tcPr>
            <w:tcW w:w="2552" w:type="dxa"/>
          </w:tcPr>
          <w:p w14:paraId="6F58194A" w14:textId="77777777" w:rsidR="002544E7" w:rsidRPr="00530101" w:rsidRDefault="002544E7" w:rsidP="002544E7">
            <w:pPr>
              <w:pStyle w:val="Zkladntext"/>
              <w:jc w:val="center"/>
              <w:rPr>
                <w:rFonts w:asciiTheme="minorHAnsi" w:eastAsia="Times New Roman" w:hAnsiTheme="minorHAnsi" w:cs="Arial"/>
                <w:b/>
                <w:bCs/>
                <w:kern w:val="0"/>
                <w:lang w:eastAsia="sk-SK"/>
              </w:rPr>
            </w:pPr>
            <w:r w:rsidRPr="00530101">
              <w:rPr>
                <w:rFonts w:asciiTheme="minorHAnsi" w:eastAsia="Times New Roman" w:hAnsiTheme="minorHAnsi" w:cs="Arial"/>
                <w:b/>
                <w:bCs/>
                <w:kern w:val="0"/>
                <w:lang w:eastAsia="sk-SK"/>
              </w:rPr>
              <w:t>Znížený stupeň klasifikácie zo správania</w:t>
            </w:r>
          </w:p>
        </w:tc>
        <w:tc>
          <w:tcPr>
            <w:tcW w:w="5948" w:type="dxa"/>
          </w:tcPr>
          <w:p w14:paraId="21CF2DBD" w14:textId="77777777" w:rsidR="002544E7" w:rsidRPr="002544E7" w:rsidRDefault="002544E7" w:rsidP="002544E7">
            <w:pPr>
              <w:pStyle w:val="Zkladntext"/>
              <w:jc w:val="center"/>
              <w:rPr>
                <w:rFonts w:asciiTheme="minorHAnsi" w:hAnsiTheme="minorHAnsi" w:cstheme="minorHAnsi"/>
                <w:lang w:eastAsia="en-US"/>
              </w:rPr>
            </w:pPr>
            <w:r w:rsidRPr="00530101">
              <w:rPr>
                <w:rFonts w:asciiTheme="minorHAnsi" w:eastAsia="Times New Roman" w:hAnsiTheme="minorHAnsi" w:cs="Arial"/>
                <w:b/>
                <w:bCs/>
                <w:kern w:val="0"/>
                <w:lang w:eastAsia="sk-SK"/>
              </w:rPr>
              <w:t>Druh, názov priestupku žiaka</w:t>
            </w:r>
          </w:p>
        </w:tc>
      </w:tr>
      <w:tr w:rsidR="002544E7" w14:paraId="55A87235" w14:textId="77777777" w:rsidTr="00B40E03">
        <w:tc>
          <w:tcPr>
            <w:tcW w:w="562" w:type="dxa"/>
          </w:tcPr>
          <w:p w14:paraId="233F0DB3" w14:textId="77777777" w:rsidR="002544E7" w:rsidRPr="002544E7" w:rsidRDefault="002544E7" w:rsidP="002544E7">
            <w:pPr>
              <w:pStyle w:val="Zkladntext"/>
              <w:jc w:val="center"/>
              <w:rPr>
                <w:rFonts w:asciiTheme="minorHAnsi" w:hAnsiTheme="minorHAnsi" w:cstheme="minorHAnsi"/>
                <w:b/>
                <w:lang w:eastAsia="en-US"/>
              </w:rPr>
            </w:pPr>
            <w:r>
              <w:rPr>
                <w:rFonts w:asciiTheme="minorHAnsi" w:hAnsiTheme="minorHAnsi" w:cstheme="minorHAnsi"/>
                <w:b/>
                <w:lang w:eastAsia="en-US"/>
              </w:rPr>
              <w:t>5.</w:t>
            </w:r>
          </w:p>
        </w:tc>
        <w:tc>
          <w:tcPr>
            <w:tcW w:w="2552" w:type="dxa"/>
          </w:tcPr>
          <w:p w14:paraId="44FD498B" w14:textId="77777777" w:rsidR="002544E7" w:rsidRPr="002544E7" w:rsidRDefault="002544E7" w:rsidP="002544E7">
            <w:pPr>
              <w:widowControl/>
              <w:suppressAutoHyphens w:val="0"/>
              <w:spacing w:before="100" w:beforeAutospacing="1" w:after="100" w:afterAutospacing="1" w:line="276" w:lineRule="auto"/>
              <w:jc w:val="center"/>
              <w:rPr>
                <w:rFonts w:asciiTheme="minorHAnsi" w:eastAsia="Times New Roman" w:hAnsiTheme="minorHAnsi" w:cs="Arial"/>
                <w:kern w:val="0"/>
                <w:lang w:eastAsia="sk-SK"/>
              </w:rPr>
            </w:pPr>
            <w:r w:rsidRPr="00530101">
              <w:rPr>
                <w:rFonts w:asciiTheme="minorHAnsi" w:eastAsia="Times New Roman" w:hAnsiTheme="minorHAnsi" w:cs="Arial"/>
                <w:b/>
                <w:bCs/>
                <w:kern w:val="0"/>
                <w:lang w:eastAsia="sk-SK"/>
              </w:rPr>
              <w:t>Znížený stupeň</w:t>
            </w:r>
            <w:r>
              <w:rPr>
                <w:rFonts w:asciiTheme="minorHAnsi" w:eastAsia="Times New Roman" w:hAnsiTheme="minorHAnsi" w:cs="Arial"/>
                <w:b/>
                <w:bCs/>
                <w:kern w:val="0"/>
                <w:lang w:eastAsia="sk-SK"/>
              </w:rPr>
              <w:t xml:space="preserve"> </w:t>
            </w:r>
            <w:r w:rsidRPr="00530101">
              <w:rPr>
                <w:rFonts w:asciiTheme="minorHAnsi" w:eastAsia="Times New Roman" w:hAnsiTheme="minorHAnsi" w:cs="Arial"/>
                <w:b/>
                <w:bCs/>
                <w:kern w:val="0"/>
                <w:lang w:eastAsia="sk-SK"/>
              </w:rPr>
              <w:t xml:space="preserve">zo správania 2 </w:t>
            </w:r>
            <w:r w:rsidRPr="00530101">
              <w:rPr>
                <w:rFonts w:asciiTheme="minorHAnsi" w:eastAsia="Times New Roman" w:hAnsiTheme="minorHAnsi" w:cs="Arial"/>
                <w:kern w:val="0"/>
                <w:lang w:eastAsia="sk-SK"/>
              </w:rPr>
              <w:t>(uspokojivé)</w:t>
            </w:r>
          </w:p>
        </w:tc>
        <w:tc>
          <w:tcPr>
            <w:tcW w:w="5948" w:type="dxa"/>
            <w:vAlign w:val="center"/>
          </w:tcPr>
          <w:p w14:paraId="43FB3835" w14:textId="77777777" w:rsidR="002544E7" w:rsidRPr="00530101" w:rsidRDefault="00B40E03" w:rsidP="002544E7">
            <w:pPr>
              <w:widowControl/>
              <w:suppressAutoHyphens w:val="0"/>
              <w:spacing w:before="100" w:beforeAutospacing="1" w:after="100" w:afterAutospacing="1" w:line="276" w:lineRule="auto"/>
              <w:jc w:val="both"/>
              <w:rPr>
                <w:rFonts w:asciiTheme="minorHAnsi" w:eastAsia="Times New Roman" w:hAnsiTheme="minorHAnsi"/>
                <w:kern w:val="0"/>
                <w:lang w:eastAsia="sk-SK"/>
              </w:rPr>
            </w:pPr>
            <w:r>
              <w:rPr>
                <w:rFonts w:asciiTheme="minorHAnsi" w:eastAsia="Times New Roman" w:hAnsiTheme="minorHAnsi"/>
                <w:kern w:val="0"/>
                <w:lang w:eastAsia="sk-SK"/>
              </w:rPr>
              <w:t>n</w:t>
            </w:r>
            <w:r w:rsidR="002544E7" w:rsidRPr="00530101">
              <w:rPr>
                <w:rFonts w:asciiTheme="minorHAnsi" w:eastAsia="Times New Roman" w:hAnsiTheme="minorHAnsi"/>
                <w:kern w:val="0"/>
                <w:lang w:eastAsia="sk-SK"/>
              </w:rPr>
              <w:t>avrhuje ho triedny učiteľ po prerokovaní na pedagogickej rade a podľa potreby s rodičom žiaka</w:t>
            </w:r>
          </w:p>
          <w:p w14:paraId="17A81383" w14:textId="77777777" w:rsidR="00B40E03" w:rsidRDefault="002544E7" w:rsidP="00B40E03">
            <w:pPr>
              <w:widowControl/>
              <w:suppressAutoHyphens w:val="0"/>
              <w:spacing w:before="100" w:beforeAutospacing="1" w:after="100" w:afterAutospacing="1" w:line="240" w:lineRule="atLeast"/>
              <w:jc w:val="both"/>
              <w:rPr>
                <w:rFonts w:asciiTheme="minorHAnsi" w:eastAsia="Times New Roman" w:hAnsiTheme="minorHAnsi"/>
                <w:kern w:val="0"/>
                <w:lang w:eastAsia="sk-SK"/>
              </w:rPr>
            </w:pPr>
            <w:r w:rsidRPr="00530101">
              <w:rPr>
                <w:rFonts w:asciiTheme="minorHAnsi" w:eastAsia="Times New Roman" w:hAnsiTheme="minorHAnsi"/>
                <w:kern w:val="0"/>
                <w:lang w:eastAsia="sk-SK"/>
              </w:rPr>
              <w:t>Žiak sa závažnejšie previní v škole i mimo školy</w:t>
            </w:r>
            <w:r w:rsidR="00B40E03">
              <w:rPr>
                <w:rFonts w:asciiTheme="minorHAnsi" w:eastAsia="Times New Roman" w:hAnsiTheme="minorHAnsi"/>
                <w:kern w:val="0"/>
                <w:lang w:eastAsia="sk-SK"/>
              </w:rPr>
              <w:t>:</w:t>
            </w:r>
          </w:p>
          <w:p w14:paraId="26013C4B" w14:textId="77777777" w:rsidR="00B40E03" w:rsidRDefault="00B40E03"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rPr>
              <w:t>opakovaná bitka</w:t>
            </w:r>
          </w:p>
          <w:p w14:paraId="1872C976" w14:textId="77777777" w:rsid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rPr>
              <w:t>sústavné napádanie spolužiakov</w:t>
            </w:r>
          </w:p>
          <w:p w14:paraId="06A780E6" w14:textId="77777777" w:rsid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rPr>
              <w:t>úmyselné ublíženie na zdraví</w:t>
            </w:r>
          </w:p>
          <w:p w14:paraId="6308A08A" w14:textId="77777777" w:rsid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rPr>
              <w:t>fajčenie a požívanie alkoholických nápojov v</w:t>
            </w:r>
            <w:r w:rsidR="00B40E03">
              <w:rPr>
                <w:rFonts w:asciiTheme="minorHAnsi" w:hAnsiTheme="minorHAnsi"/>
                <w:kern w:val="0"/>
              </w:rPr>
              <w:t> </w:t>
            </w:r>
            <w:r w:rsidRPr="00B40E03">
              <w:rPr>
                <w:rFonts w:asciiTheme="minorHAnsi" w:hAnsiTheme="minorHAnsi"/>
                <w:kern w:val="0"/>
              </w:rPr>
              <w:t>škole</w:t>
            </w:r>
          </w:p>
          <w:p w14:paraId="5D03B5AF" w14:textId="77777777" w:rsid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rPr>
              <w:t>výtržnosť na verejnosti vyšetrovaná políciou</w:t>
            </w:r>
          </w:p>
          <w:p w14:paraId="725DD576" w14:textId="77777777" w:rsid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rPr>
              <w:t>prínos pyrotechniky</w:t>
            </w:r>
          </w:p>
          <w:p w14:paraId="14D2F65F" w14:textId="77777777" w:rsid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rPr>
              <w:t>opakované šikanovanie spolužiakov</w:t>
            </w:r>
          </w:p>
          <w:p w14:paraId="7C426091" w14:textId="77777777" w:rsid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rPr>
              <w:t>opakované menej závažne previnenia vo vyšších bodoch (ak nedošlo k náprave)</w:t>
            </w:r>
          </w:p>
          <w:p w14:paraId="197F9483" w14:textId="77777777" w:rsid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rPr>
              <w:t>opakované sťažnosti na správanie sa žiaka na verejnosti</w:t>
            </w:r>
          </w:p>
          <w:p w14:paraId="4E71268D" w14:textId="77777777" w:rsid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rPr>
              <w:t>záškoláctvo a neospravedlnené hodiny (od 19- 48 hodín)</w:t>
            </w:r>
          </w:p>
          <w:p w14:paraId="65E0DB91" w14:textId="5340F139" w:rsidR="00B40E03" w:rsidRP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eastAsiaTheme="minorHAnsi" w:hAnsiTheme="minorHAnsi" w:cs="Calibri"/>
                <w:lang w:eastAsia="en-US"/>
              </w:rPr>
              <w:t xml:space="preserve">rozširovanie nahratého dokumentu žiaka alebo učiteľa na sociálnu </w:t>
            </w:r>
            <w:r w:rsidR="008C77E5" w:rsidRPr="008C77E5">
              <w:rPr>
                <w:rFonts w:asciiTheme="minorHAnsi" w:eastAsiaTheme="minorHAnsi" w:hAnsiTheme="minorHAnsi" w:cs="Calibri"/>
                <w:lang w:eastAsia="en-US"/>
              </w:rPr>
              <w:t>sieť</w:t>
            </w:r>
          </w:p>
          <w:p w14:paraId="7E543C8A" w14:textId="77777777" w:rsidR="00B40E03" w:rsidRP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szCs w:val="24"/>
              </w:rPr>
              <w:t>rozširovanie videa s hanlivým obsahom na sociálnych sieťach</w:t>
            </w:r>
          </w:p>
          <w:p w14:paraId="00A3656F" w14:textId="77777777" w:rsidR="00B40E03" w:rsidRP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szCs w:val="24"/>
              </w:rPr>
              <w:t>rozširovanie obrázkov a fotografií s hanlivým obsahom na sociálnych sieťach</w:t>
            </w:r>
          </w:p>
          <w:p w14:paraId="17770B00" w14:textId="26E2A786" w:rsidR="00B40E03" w:rsidRP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szCs w:val="24"/>
              </w:rPr>
              <w:t xml:space="preserve">grafity po budovách </w:t>
            </w:r>
            <w:r w:rsidR="008C77E5">
              <w:rPr>
                <w:rFonts w:asciiTheme="minorHAnsi" w:hAnsiTheme="minorHAnsi"/>
                <w:kern w:val="0"/>
                <w:szCs w:val="24"/>
              </w:rPr>
              <w:t>školy</w:t>
            </w:r>
          </w:p>
          <w:p w14:paraId="4CEDB0E7" w14:textId="77777777" w:rsidR="002544E7" w:rsidRPr="00B40E03" w:rsidRDefault="002544E7" w:rsidP="00E54629">
            <w:pPr>
              <w:pStyle w:val="Odsekzoznamu"/>
              <w:widowControl/>
              <w:numPr>
                <w:ilvl w:val="0"/>
                <w:numId w:val="29"/>
              </w:numPr>
              <w:suppressAutoHyphens w:val="0"/>
              <w:spacing w:before="100" w:beforeAutospacing="1" w:after="100" w:afterAutospacing="1" w:line="240" w:lineRule="atLeast"/>
              <w:jc w:val="both"/>
              <w:rPr>
                <w:rFonts w:asciiTheme="minorHAnsi" w:hAnsiTheme="minorHAnsi"/>
                <w:kern w:val="0"/>
              </w:rPr>
            </w:pPr>
            <w:r w:rsidRPr="00B40E03">
              <w:rPr>
                <w:rFonts w:asciiTheme="minorHAnsi" w:hAnsiTheme="minorHAnsi"/>
                <w:kern w:val="0"/>
                <w:szCs w:val="24"/>
              </w:rPr>
              <w:t>závažné vedomé zničenie majetku školy</w:t>
            </w:r>
          </w:p>
        </w:tc>
      </w:tr>
      <w:tr w:rsidR="002544E7" w14:paraId="155C5CD1" w14:textId="77777777" w:rsidTr="00B40E03">
        <w:tc>
          <w:tcPr>
            <w:tcW w:w="562" w:type="dxa"/>
          </w:tcPr>
          <w:p w14:paraId="3A324D25" w14:textId="77777777" w:rsidR="002544E7" w:rsidRPr="002544E7" w:rsidRDefault="002544E7" w:rsidP="002544E7">
            <w:pPr>
              <w:pStyle w:val="Zkladntext"/>
              <w:jc w:val="center"/>
              <w:rPr>
                <w:rFonts w:asciiTheme="minorHAnsi" w:hAnsiTheme="minorHAnsi" w:cstheme="minorHAnsi"/>
                <w:b/>
                <w:lang w:eastAsia="en-US"/>
              </w:rPr>
            </w:pPr>
            <w:r>
              <w:rPr>
                <w:rFonts w:asciiTheme="minorHAnsi" w:hAnsiTheme="minorHAnsi" w:cstheme="minorHAnsi"/>
                <w:b/>
                <w:lang w:eastAsia="en-US"/>
              </w:rPr>
              <w:t>6.</w:t>
            </w:r>
          </w:p>
        </w:tc>
        <w:tc>
          <w:tcPr>
            <w:tcW w:w="2552" w:type="dxa"/>
          </w:tcPr>
          <w:p w14:paraId="36C661E1" w14:textId="77777777" w:rsidR="002544E7" w:rsidRPr="002544E7" w:rsidRDefault="002544E7" w:rsidP="002544E7">
            <w:pPr>
              <w:widowControl/>
              <w:suppressAutoHyphens w:val="0"/>
              <w:spacing w:before="100" w:beforeAutospacing="1" w:after="100" w:afterAutospacing="1" w:line="276" w:lineRule="auto"/>
              <w:jc w:val="center"/>
              <w:rPr>
                <w:rFonts w:asciiTheme="minorHAnsi" w:eastAsia="Times New Roman" w:hAnsiTheme="minorHAnsi"/>
                <w:b/>
                <w:bCs/>
                <w:kern w:val="0"/>
                <w:lang w:eastAsia="sk-SK"/>
              </w:rPr>
            </w:pPr>
            <w:r w:rsidRPr="00530101">
              <w:rPr>
                <w:rFonts w:asciiTheme="minorHAnsi" w:eastAsia="Times New Roman" w:hAnsiTheme="minorHAnsi"/>
                <w:b/>
                <w:bCs/>
                <w:kern w:val="0"/>
                <w:lang w:eastAsia="sk-SK"/>
              </w:rPr>
              <w:t>Znížený stupeň</w:t>
            </w:r>
            <w:r>
              <w:rPr>
                <w:rFonts w:asciiTheme="minorHAnsi" w:eastAsia="Times New Roman" w:hAnsiTheme="minorHAnsi"/>
                <w:b/>
                <w:bCs/>
                <w:kern w:val="0"/>
                <w:lang w:eastAsia="sk-SK"/>
              </w:rPr>
              <w:t xml:space="preserve"> </w:t>
            </w:r>
            <w:r w:rsidRPr="00530101">
              <w:rPr>
                <w:rFonts w:asciiTheme="minorHAnsi" w:eastAsia="Times New Roman" w:hAnsiTheme="minorHAnsi"/>
                <w:b/>
                <w:bCs/>
                <w:kern w:val="0"/>
                <w:lang w:eastAsia="sk-SK"/>
              </w:rPr>
              <w:t>zo správania 3 </w:t>
            </w:r>
            <w:r w:rsidRPr="00530101">
              <w:rPr>
                <w:rFonts w:asciiTheme="minorHAnsi" w:eastAsia="Times New Roman" w:hAnsiTheme="minorHAnsi" w:cs="Arial"/>
                <w:kern w:val="0"/>
                <w:lang w:eastAsia="sk-SK"/>
              </w:rPr>
              <w:t>(menej uspokojivé)</w:t>
            </w:r>
          </w:p>
        </w:tc>
        <w:tc>
          <w:tcPr>
            <w:tcW w:w="5948" w:type="dxa"/>
          </w:tcPr>
          <w:p w14:paraId="73A5BB9E" w14:textId="7CE08B9E" w:rsidR="00B40E03" w:rsidRDefault="002544E7" w:rsidP="00E54629">
            <w:pPr>
              <w:pStyle w:val="Odsekzoznamu"/>
              <w:widowControl/>
              <w:numPr>
                <w:ilvl w:val="0"/>
                <w:numId w:val="31"/>
              </w:numPr>
              <w:suppressAutoHyphens w:val="0"/>
              <w:spacing w:before="100" w:beforeAutospacing="1" w:after="100" w:afterAutospacing="1" w:line="240" w:lineRule="atLeast"/>
              <w:rPr>
                <w:rFonts w:asciiTheme="minorHAnsi" w:hAnsiTheme="minorHAnsi"/>
                <w:kern w:val="0"/>
              </w:rPr>
            </w:pPr>
            <w:r w:rsidRPr="00B40E03">
              <w:rPr>
                <w:rFonts w:asciiTheme="minorHAnsi" w:hAnsiTheme="minorHAnsi"/>
                <w:kern w:val="0"/>
              </w:rPr>
              <w:t xml:space="preserve">správanie žiaka v škole i mimo nej, ktoré je v rozpore so školským poriadkom a ani </w:t>
            </w:r>
            <w:r w:rsidRPr="008C77E5">
              <w:rPr>
                <w:rFonts w:asciiTheme="minorHAnsi" w:hAnsiTheme="minorHAnsi"/>
                <w:kern w:val="0"/>
              </w:rPr>
              <w:t>predchádzajú</w:t>
            </w:r>
            <w:r w:rsidR="008C77E5" w:rsidRPr="008C77E5">
              <w:rPr>
                <w:rFonts w:asciiTheme="minorHAnsi" w:hAnsiTheme="minorHAnsi"/>
                <w:kern w:val="0"/>
              </w:rPr>
              <w:t>ci</w:t>
            </w:r>
            <w:r w:rsidRPr="00B40E03">
              <w:rPr>
                <w:rFonts w:asciiTheme="minorHAnsi" w:hAnsiTheme="minorHAnsi"/>
                <w:kern w:val="0"/>
              </w:rPr>
              <w:t xml:space="preserve"> stupeň zníženia známky zo správania nemal za následok zlepšenia sa správania</w:t>
            </w:r>
          </w:p>
          <w:p w14:paraId="381B9628" w14:textId="77777777" w:rsidR="002544E7" w:rsidRPr="00B40E03" w:rsidRDefault="002544E7" w:rsidP="00E54629">
            <w:pPr>
              <w:pStyle w:val="Odsekzoznamu"/>
              <w:widowControl/>
              <w:numPr>
                <w:ilvl w:val="0"/>
                <w:numId w:val="31"/>
              </w:numPr>
              <w:suppressAutoHyphens w:val="0"/>
              <w:spacing w:before="100" w:beforeAutospacing="1" w:after="100" w:afterAutospacing="1" w:line="240" w:lineRule="atLeast"/>
              <w:rPr>
                <w:rFonts w:asciiTheme="minorHAnsi" w:hAnsiTheme="minorHAnsi"/>
                <w:kern w:val="0"/>
              </w:rPr>
            </w:pPr>
            <w:r w:rsidRPr="00B40E03">
              <w:rPr>
                <w:rFonts w:asciiTheme="minorHAnsi" w:hAnsiTheme="minorHAnsi" w:cs="Arial"/>
                <w:kern w:val="0"/>
              </w:rPr>
              <w:t>záškoláctvo a neospravedlnené hodiny (49 do 84 hodín)</w:t>
            </w:r>
          </w:p>
        </w:tc>
      </w:tr>
      <w:tr w:rsidR="002544E7" w14:paraId="345834CF" w14:textId="77777777" w:rsidTr="00B40E03">
        <w:tc>
          <w:tcPr>
            <w:tcW w:w="562" w:type="dxa"/>
          </w:tcPr>
          <w:p w14:paraId="13618111" w14:textId="77777777" w:rsidR="002544E7" w:rsidRDefault="002544E7" w:rsidP="002544E7">
            <w:pPr>
              <w:pStyle w:val="Zkladntext"/>
              <w:jc w:val="center"/>
              <w:rPr>
                <w:rFonts w:asciiTheme="minorHAnsi" w:hAnsiTheme="minorHAnsi" w:cstheme="minorHAnsi"/>
                <w:b/>
                <w:lang w:eastAsia="en-US"/>
              </w:rPr>
            </w:pPr>
            <w:r>
              <w:rPr>
                <w:rFonts w:asciiTheme="minorHAnsi" w:hAnsiTheme="minorHAnsi" w:cstheme="minorHAnsi"/>
                <w:b/>
                <w:lang w:eastAsia="en-US"/>
              </w:rPr>
              <w:t>7.</w:t>
            </w:r>
          </w:p>
        </w:tc>
        <w:tc>
          <w:tcPr>
            <w:tcW w:w="2552" w:type="dxa"/>
          </w:tcPr>
          <w:p w14:paraId="1EA11310" w14:textId="77777777" w:rsidR="002544E7" w:rsidRPr="002544E7" w:rsidRDefault="002544E7" w:rsidP="002544E7">
            <w:pPr>
              <w:widowControl/>
              <w:suppressAutoHyphens w:val="0"/>
              <w:spacing w:before="100" w:beforeAutospacing="1" w:after="100" w:afterAutospacing="1" w:line="276" w:lineRule="auto"/>
              <w:jc w:val="center"/>
              <w:rPr>
                <w:rFonts w:asciiTheme="minorHAnsi" w:eastAsia="Times New Roman" w:hAnsiTheme="minorHAnsi"/>
                <w:kern w:val="0"/>
                <w:lang w:eastAsia="sk-SK"/>
              </w:rPr>
            </w:pPr>
            <w:r w:rsidRPr="00530101">
              <w:rPr>
                <w:rFonts w:asciiTheme="minorHAnsi" w:eastAsia="Times New Roman" w:hAnsiTheme="minorHAnsi"/>
                <w:b/>
                <w:bCs/>
                <w:kern w:val="0"/>
                <w:lang w:eastAsia="sk-SK"/>
              </w:rPr>
              <w:t>Znížený stupeň</w:t>
            </w:r>
            <w:r>
              <w:rPr>
                <w:rFonts w:asciiTheme="minorHAnsi" w:eastAsia="Times New Roman" w:hAnsiTheme="minorHAnsi"/>
                <w:b/>
                <w:bCs/>
                <w:kern w:val="0"/>
                <w:lang w:eastAsia="sk-SK"/>
              </w:rPr>
              <w:t xml:space="preserve"> </w:t>
            </w:r>
            <w:r w:rsidRPr="00530101">
              <w:rPr>
                <w:rFonts w:asciiTheme="minorHAnsi" w:eastAsia="Times New Roman" w:hAnsiTheme="minorHAnsi"/>
                <w:b/>
                <w:bCs/>
                <w:kern w:val="0"/>
                <w:lang w:eastAsia="sk-SK"/>
              </w:rPr>
              <w:t>zo správania 4</w:t>
            </w:r>
            <w:r>
              <w:rPr>
                <w:rFonts w:asciiTheme="minorHAnsi" w:eastAsia="Times New Roman" w:hAnsiTheme="minorHAnsi"/>
                <w:b/>
                <w:bCs/>
                <w:kern w:val="0"/>
                <w:lang w:eastAsia="sk-SK"/>
              </w:rPr>
              <w:t xml:space="preserve"> </w:t>
            </w:r>
            <w:r w:rsidRPr="00530101">
              <w:rPr>
                <w:rFonts w:asciiTheme="minorHAnsi" w:eastAsia="Times New Roman" w:hAnsiTheme="minorHAnsi" w:cs="Arial"/>
                <w:kern w:val="0"/>
                <w:lang w:eastAsia="sk-SK"/>
              </w:rPr>
              <w:t>(neuspokojivé)</w:t>
            </w:r>
          </w:p>
        </w:tc>
        <w:tc>
          <w:tcPr>
            <w:tcW w:w="5948" w:type="dxa"/>
            <w:vAlign w:val="center"/>
          </w:tcPr>
          <w:p w14:paraId="246514E5" w14:textId="77777777" w:rsidR="00B40E03" w:rsidRDefault="002544E7" w:rsidP="00E54629">
            <w:pPr>
              <w:pStyle w:val="Odsekzoznamu"/>
              <w:widowControl/>
              <w:numPr>
                <w:ilvl w:val="0"/>
                <w:numId w:val="30"/>
              </w:numPr>
              <w:suppressAutoHyphens w:val="0"/>
              <w:spacing w:before="100" w:beforeAutospacing="1" w:after="100" w:afterAutospacing="1" w:line="276" w:lineRule="auto"/>
              <w:jc w:val="both"/>
              <w:rPr>
                <w:rFonts w:asciiTheme="minorHAnsi" w:hAnsiTheme="minorHAnsi"/>
                <w:kern w:val="0"/>
              </w:rPr>
            </w:pPr>
            <w:r w:rsidRPr="00B40E03">
              <w:rPr>
                <w:rFonts w:asciiTheme="minorHAnsi" w:hAnsiTheme="minorHAnsi"/>
                <w:kern w:val="0"/>
              </w:rPr>
              <w:t xml:space="preserve">žiak sústavne porušuje pravidlá správania </w:t>
            </w:r>
          </w:p>
          <w:p w14:paraId="54DF64FD" w14:textId="41376AAC" w:rsidR="00B40E03" w:rsidRDefault="002544E7" w:rsidP="00E54629">
            <w:pPr>
              <w:pStyle w:val="Odsekzoznamu"/>
              <w:widowControl/>
              <w:numPr>
                <w:ilvl w:val="0"/>
                <w:numId w:val="30"/>
              </w:numPr>
              <w:suppressAutoHyphens w:val="0"/>
              <w:spacing w:before="100" w:beforeAutospacing="1" w:after="100" w:afterAutospacing="1" w:line="276" w:lineRule="auto"/>
              <w:jc w:val="both"/>
              <w:rPr>
                <w:rFonts w:asciiTheme="minorHAnsi" w:hAnsiTheme="minorHAnsi"/>
                <w:kern w:val="0"/>
              </w:rPr>
            </w:pPr>
            <w:r w:rsidRPr="00B40E03">
              <w:rPr>
                <w:rFonts w:asciiTheme="minorHAnsi" w:hAnsiTheme="minorHAnsi"/>
                <w:kern w:val="0"/>
              </w:rPr>
              <w:lastRenderedPageBreak/>
              <w:t>zámerne narúša korektné vzťahy medzi spolužiakmi a závažnými previneniami ohrozuje ostatných spolužiakov, ani p</w:t>
            </w:r>
            <w:r w:rsidRPr="008C77E5">
              <w:rPr>
                <w:rFonts w:asciiTheme="minorHAnsi" w:hAnsiTheme="minorHAnsi"/>
                <w:kern w:val="0"/>
              </w:rPr>
              <w:t>redchádzajú</w:t>
            </w:r>
            <w:r w:rsidR="008C77E5" w:rsidRPr="008C77E5">
              <w:rPr>
                <w:rFonts w:asciiTheme="minorHAnsi" w:hAnsiTheme="minorHAnsi"/>
                <w:kern w:val="0"/>
              </w:rPr>
              <w:t>ci</w:t>
            </w:r>
            <w:r w:rsidRPr="00B40E03">
              <w:rPr>
                <w:rFonts w:asciiTheme="minorHAnsi" w:hAnsiTheme="minorHAnsi"/>
                <w:kern w:val="0"/>
              </w:rPr>
              <w:t xml:space="preserve"> stupeň zníženia známky zo správania nemal za následok zlepšenia sa správania</w:t>
            </w:r>
          </w:p>
          <w:p w14:paraId="193228E9" w14:textId="77777777" w:rsidR="002544E7" w:rsidRPr="00B40E03" w:rsidRDefault="002544E7" w:rsidP="00E54629">
            <w:pPr>
              <w:pStyle w:val="Odsekzoznamu"/>
              <w:widowControl/>
              <w:numPr>
                <w:ilvl w:val="0"/>
                <w:numId w:val="30"/>
              </w:numPr>
              <w:suppressAutoHyphens w:val="0"/>
              <w:spacing w:before="100" w:beforeAutospacing="1" w:after="100" w:afterAutospacing="1" w:line="276" w:lineRule="auto"/>
              <w:jc w:val="both"/>
              <w:rPr>
                <w:rFonts w:asciiTheme="minorHAnsi" w:hAnsiTheme="minorHAnsi"/>
                <w:kern w:val="0"/>
              </w:rPr>
            </w:pPr>
            <w:r w:rsidRPr="00B40E03">
              <w:rPr>
                <w:rFonts w:asciiTheme="minorHAnsi" w:hAnsiTheme="minorHAnsi" w:cs="Arial"/>
                <w:kern w:val="0"/>
              </w:rPr>
              <w:t>záškoláctvo a neospravedlnené hodiny (nad 85 hodín)</w:t>
            </w:r>
          </w:p>
        </w:tc>
      </w:tr>
    </w:tbl>
    <w:p w14:paraId="36EEAB96" w14:textId="77777777" w:rsidR="00A3093D" w:rsidRPr="00530101" w:rsidRDefault="00A3093D" w:rsidP="002544E7">
      <w:pPr>
        <w:widowControl/>
        <w:suppressAutoHyphens w:val="0"/>
        <w:spacing w:before="100" w:beforeAutospacing="1" w:after="100" w:afterAutospacing="1"/>
        <w:rPr>
          <w:rFonts w:asciiTheme="minorHAnsi" w:eastAsia="Times New Roman" w:hAnsiTheme="minorHAnsi" w:cs="Arial"/>
          <w:kern w:val="0"/>
          <w:lang w:eastAsia="sk-SK"/>
        </w:rPr>
      </w:pPr>
    </w:p>
    <w:p w14:paraId="7D3970C8" w14:textId="77777777" w:rsidR="00A3093D" w:rsidRPr="00802D61" w:rsidRDefault="008E546E" w:rsidP="00A3093D">
      <w:pPr>
        <w:widowControl/>
        <w:shd w:val="clear" w:color="auto" w:fill="FFFFFF"/>
        <w:suppressAutoHyphens w:val="0"/>
        <w:spacing w:before="100" w:beforeAutospacing="1" w:after="100" w:afterAutospacing="1"/>
        <w:jc w:val="both"/>
        <w:rPr>
          <w:rFonts w:ascii="Calibri" w:eastAsia="Times New Roman" w:hAnsi="Calibri" w:cs="Calibri"/>
          <w:color w:val="000000"/>
          <w:kern w:val="0"/>
          <w:lang w:eastAsia="sk-SK"/>
        </w:rPr>
      </w:pPr>
      <w:r w:rsidRPr="00802D61">
        <w:rPr>
          <w:rFonts w:ascii="Calibri" w:eastAsia="Times New Roman" w:hAnsi="Calibri" w:cs="Calibri"/>
          <w:color w:val="000000"/>
          <w:kern w:val="0"/>
          <w:lang w:eastAsia="sk-SK"/>
        </w:rPr>
        <w:t>Výchovné opatrenia sa udelia žiakom písomne, pošlú zákonným zástupcom a zaznamenajú sa v triednom výkaze.</w:t>
      </w:r>
    </w:p>
    <w:p w14:paraId="1FA899F3" w14:textId="25D9AEC5" w:rsidR="00A3093D" w:rsidRPr="00B306CF" w:rsidRDefault="00556849" w:rsidP="00B306CF">
      <w:pPr>
        <w:pStyle w:val="Normlnywebov"/>
        <w:shd w:val="clear" w:color="auto" w:fill="FFFFFF"/>
        <w:jc w:val="both"/>
        <w:rPr>
          <w:rFonts w:asciiTheme="minorHAnsi" w:hAnsiTheme="minorHAnsi" w:cs="Arial"/>
          <w:color w:val="000000"/>
        </w:rPr>
      </w:pPr>
      <w:r w:rsidRPr="008C77E5">
        <w:rPr>
          <w:rFonts w:asciiTheme="minorHAnsi" w:hAnsiTheme="minorHAnsi" w:cs="Arial"/>
          <w:color w:val="000000"/>
        </w:rPr>
        <w:t>Vzhľadom</w:t>
      </w:r>
      <w:r w:rsidR="008C77E5">
        <w:rPr>
          <w:rFonts w:asciiTheme="minorHAnsi" w:hAnsiTheme="minorHAnsi" w:cs="Arial"/>
          <w:color w:val="000000"/>
        </w:rPr>
        <w:t xml:space="preserve"> na to</w:t>
      </w:r>
      <w:r w:rsidRPr="00802D61">
        <w:rPr>
          <w:rFonts w:asciiTheme="minorHAnsi" w:hAnsiTheme="minorHAnsi" w:cs="Arial"/>
          <w:color w:val="000000"/>
        </w:rPr>
        <w:t>, že za plnenie povinnej školskej dochádzky žiaka je zodpovedný zákonný zástupca</w:t>
      </w:r>
      <w:r w:rsidR="001C283C" w:rsidRPr="008C77E5">
        <w:rPr>
          <w:rFonts w:asciiTheme="minorHAnsi" w:hAnsiTheme="minorHAnsi" w:cs="Arial"/>
          <w:color w:val="000000"/>
        </w:rPr>
        <w:t>,</w:t>
      </w:r>
      <w:r w:rsidRPr="00802D61">
        <w:rPr>
          <w:rFonts w:asciiTheme="minorHAnsi" w:hAnsiTheme="minorHAnsi" w:cs="Arial"/>
          <w:color w:val="000000"/>
        </w:rPr>
        <w:t xml:space="preserve"> bude v zmysle príslušných zákonných ustanovení podané aj oznámenie o zanedbávaní povinnej školskej dochádzky príslušným orgánom.</w:t>
      </w:r>
    </w:p>
    <w:p w14:paraId="2226CB55" w14:textId="77777777" w:rsidR="00A3093D" w:rsidRDefault="00A3093D" w:rsidP="00A3093D">
      <w:pPr>
        <w:spacing w:line="276" w:lineRule="auto"/>
        <w:jc w:val="both"/>
        <w:rPr>
          <w:rFonts w:ascii="Calibri" w:hAnsi="Calibri" w:cs="Calibri"/>
        </w:rPr>
      </w:pPr>
      <w:r>
        <w:rPr>
          <w:rFonts w:ascii="Calibri" w:hAnsi="Calibri" w:cs="Calibri"/>
        </w:rPr>
        <w:t xml:space="preserve">                                                            </w:t>
      </w:r>
    </w:p>
    <w:p w14:paraId="45533D5E" w14:textId="77777777" w:rsidR="00A3093D" w:rsidRDefault="00A3093D" w:rsidP="00A3093D">
      <w:pPr>
        <w:spacing w:line="276" w:lineRule="auto"/>
        <w:jc w:val="center"/>
        <w:rPr>
          <w:rFonts w:ascii="Calibri" w:hAnsi="Calibri" w:cs="Calibri"/>
          <w:b/>
        </w:rPr>
      </w:pPr>
      <w:r>
        <w:rPr>
          <w:rFonts w:ascii="Calibri" w:hAnsi="Calibri" w:cs="Calibri"/>
          <w:b/>
        </w:rPr>
        <w:t>Článok 14</w:t>
      </w:r>
    </w:p>
    <w:p w14:paraId="25660F8C" w14:textId="77777777" w:rsidR="00A3093D" w:rsidRDefault="00A3093D" w:rsidP="00A3093D">
      <w:pPr>
        <w:spacing w:line="276" w:lineRule="auto"/>
        <w:jc w:val="center"/>
        <w:rPr>
          <w:rFonts w:ascii="Calibri" w:hAnsi="Calibri" w:cs="Calibri"/>
          <w:b/>
        </w:rPr>
      </w:pPr>
      <w:r>
        <w:rPr>
          <w:rFonts w:ascii="Calibri" w:hAnsi="Calibri" w:cs="Calibri"/>
          <w:b/>
        </w:rPr>
        <w:t>Príchod žiaka do školy</w:t>
      </w:r>
    </w:p>
    <w:p w14:paraId="576F43E0" w14:textId="77777777" w:rsidR="00A3093D" w:rsidRDefault="00A3093D" w:rsidP="00A3093D">
      <w:pPr>
        <w:pStyle w:val="Zkladntext"/>
        <w:spacing w:line="276" w:lineRule="auto"/>
        <w:jc w:val="center"/>
        <w:rPr>
          <w:rFonts w:ascii="Calibri" w:hAnsi="Calibri" w:cs="Calibri"/>
          <w:b/>
        </w:rPr>
      </w:pPr>
    </w:p>
    <w:p w14:paraId="628BD64B" w14:textId="77777777" w:rsidR="00A3093D" w:rsidRDefault="00A3093D" w:rsidP="00E54629">
      <w:pPr>
        <w:numPr>
          <w:ilvl w:val="0"/>
          <w:numId w:val="9"/>
        </w:numPr>
        <w:tabs>
          <w:tab w:val="left" w:pos="0"/>
        </w:tabs>
        <w:spacing w:line="276" w:lineRule="auto"/>
        <w:ind w:left="0" w:hanging="720"/>
        <w:jc w:val="both"/>
        <w:rPr>
          <w:rFonts w:ascii="Calibri" w:hAnsi="Calibri" w:cs="Calibri"/>
        </w:rPr>
      </w:pPr>
      <w:r>
        <w:rPr>
          <w:rFonts w:ascii="Calibri" w:hAnsi="Calibri" w:cs="Calibri"/>
          <w:u w:val="single"/>
        </w:rPr>
        <w:t>Žiak prichádza do školy ráno v čase od 7:25 do 7:35 hodiny</w:t>
      </w:r>
      <w:r>
        <w:rPr>
          <w:rFonts w:ascii="Calibri" w:hAnsi="Calibri" w:cs="Calibri"/>
        </w:rPr>
        <w:t xml:space="preserve">, aby bol 5 minút pred začiatkom vyučovania v triede. Ak začína druhou vyučovacou hodinou, prichádza v čase od 8:25 do 8:30. </w:t>
      </w:r>
    </w:p>
    <w:p w14:paraId="29A8E6FF" w14:textId="1177B09A" w:rsidR="00D32544" w:rsidRPr="00802D61" w:rsidRDefault="00D32544" w:rsidP="00E54629">
      <w:pPr>
        <w:numPr>
          <w:ilvl w:val="0"/>
          <w:numId w:val="9"/>
        </w:numPr>
        <w:tabs>
          <w:tab w:val="left" w:pos="0"/>
        </w:tabs>
        <w:spacing w:line="276" w:lineRule="auto"/>
        <w:ind w:left="0" w:hanging="720"/>
        <w:jc w:val="both"/>
        <w:rPr>
          <w:rFonts w:ascii="Calibri" w:hAnsi="Calibri" w:cs="Calibri"/>
        </w:rPr>
      </w:pPr>
      <w:r w:rsidRPr="00802D61">
        <w:rPr>
          <w:rFonts w:ascii="Calibri" w:hAnsi="Calibri" w:cs="Calibri"/>
        </w:rPr>
        <w:t xml:space="preserve">Neskorý príchod žiaka </w:t>
      </w:r>
      <w:r w:rsidR="008C77E5">
        <w:rPr>
          <w:rFonts w:ascii="Calibri" w:hAnsi="Calibri" w:cs="Calibri"/>
        </w:rPr>
        <w:t xml:space="preserve">(okrem prichádzania od lekára, </w:t>
      </w:r>
      <w:r w:rsidRPr="00802D61">
        <w:rPr>
          <w:rFonts w:ascii="Calibri" w:hAnsi="Calibri" w:cs="Calibri"/>
        </w:rPr>
        <w:t>meškania autobusu) bude klasifikovaný ako porušenie školského poriadku so sankciou neospravedlnenej hodiny po zrátaní všetkých omeškaní /45 min. – jedna vyučovacia hodina/.</w:t>
      </w:r>
    </w:p>
    <w:p w14:paraId="4FB27FC1" w14:textId="504BC71B" w:rsidR="00A3093D" w:rsidRPr="00802D61" w:rsidRDefault="00A3093D" w:rsidP="00E54629">
      <w:pPr>
        <w:numPr>
          <w:ilvl w:val="0"/>
          <w:numId w:val="9"/>
        </w:numPr>
        <w:tabs>
          <w:tab w:val="left" w:pos="0"/>
        </w:tabs>
        <w:spacing w:line="276" w:lineRule="auto"/>
        <w:ind w:left="0" w:hanging="720"/>
        <w:jc w:val="both"/>
        <w:rPr>
          <w:rFonts w:ascii="Calibri" w:hAnsi="Calibri" w:cs="Calibri"/>
        </w:rPr>
      </w:pPr>
      <w:r w:rsidRPr="00802D61">
        <w:rPr>
          <w:rFonts w:ascii="Calibri" w:hAnsi="Calibri" w:cs="Calibri"/>
        </w:rPr>
        <w:t xml:space="preserve">Pri vstupe do budovy </w:t>
      </w:r>
      <w:r w:rsidR="007210F8" w:rsidRPr="00802D61">
        <w:rPr>
          <w:rFonts w:ascii="Calibri" w:hAnsi="Calibri" w:cs="Calibri"/>
        </w:rPr>
        <w:t xml:space="preserve">/v čase </w:t>
      </w:r>
      <w:r w:rsidR="007210F8" w:rsidRPr="008C77E5">
        <w:rPr>
          <w:rFonts w:ascii="Calibri" w:hAnsi="Calibri" w:cs="Calibri"/>
        </w:rPr>
        <w:t>mimoriadne</w:t>
      </w:r>
      <w:r w:rsidR="008C77E5" w:rsidRPr="008C77E5">
        <w:rPr>
          <w:rFonts w:ascii="Calibri" w:hAnsi="Calibri" w:cs="Calibri"/>
        </w:rPr>
        <w:t>j</w:t>
      </w:r>
      <w:r w:rsidR="007210F8" w:rsidRPr="00802D61">
        <w:rPr>
          <w:rFonts w:ascii="Calibri" w:hAnsi="Calibri" w:cs="Calibri"/>
        </w:rPr>
        <w:t xml:space="preserve"> situácie súvisiacej s prevenciou proti </w:t>
      </w:r>
      <w:r w:rsidR="008C77E5" w:rsidRPr="008C77E5">
        <w:rPr>
          <w:rFonts w:ascii="Calibri" w:hAnsi="Calibri" w:cs="Calibri"/>
        </w:rPr>
        <w:t>šíreniu</w:t>
      </w:r>
      <w:r w:rsidR="007210F8" w:rsidRPr="00802D61">
        <w:rPr>
          <w:rFonts w:ascii="Calibri" w:hAnsi="Calibri" w:cs="Calibri"/>
        </w:rPr>
        <w:t xml:space="preserve"> COVID19 prejde ranným filtrom – meranie telesnej teploty a</w:t>
      </w:r>
      <w:r w:rsidR="000F6D21" w:rsidRPr="00802D61">
        <w:rPr>
          <w:rFonts w:ascii="Calibri" w:hAnsi="Calibri" w:cs="Calibri"/>
        </w:rPr>
        <w:t> dezinfekcia rúk</w:t>
      </w:r>
      <w:r w:rsidR="008C77E5">
        <w:rPr>
          <w:rFonts w:ascii="Calibri" w:hAnsi="Calibri" w:cs="Calibri"/>
        </w:rPr>
        <w:t>/</w:t>
      </w:r>
      <w:r w:rsidR="000F6D21" w:rsidRPr="00802D61">
        <w:rPr>
          <w:rFonts w:ascii="Calibri" w:hAnsi="Calibri" w:cs="Calibri"/>
        </w:rPr>
        <w:t>, ďalej</w:t>
      </w:r>
      <w:r w:rsidR="007210F8" w:rsidRPr="00802D61">
        <w:rPr>
          <w:rFonts w:ascii="Calibri" w:hAnsi="Calibri" w:cs="Calibri"/>
        </w:rPr>
        <w:t xml:space="preserve"> </w:t>
      </w:r>
      <w:r w:rsidRPr="00802D61">
        <w:rPr>
          <w:rFonts w:ascii="Calibri" w:hAnsi="Calibri" w:cs="Calibri"/>
        </w:rPr>
        <w:t xml:space="preserve">prejde šatňou, </w:t>
      </w:r>
      <w:r w:rsidRPr="00802D61">
        <w:rPr>
          <w:rFonts w:ascii="Calibri" w:hAnsi="Calibri" w:cs="Calibri"/>
          <w:b/>
        </w:rPr>
        <w:t>prezuje sa do zdravotne vhodných prezuviek (nepoužíva ich súčasne aj na príchod do školy)</w:t>
      </w:r>
      <w:r w:rsidRPr="00802D61">
        <w:rPr>
          <w:rFonts w:ascii="Calibri" w:hAnsi="Calibri" w:cs="Calibri"/>
        </w:rPr>
        <w:t xml:space="preserve">. Topánky má žiak  poznačené, aby nedošlo k zámene a odkladá ich v šatni. O 7:40 hod. dozor konajúci učiteľ </w:t>
      </w:r>
      <w:r w:rsidR="00700550" w:rsidRPr="00802D61">
        <w:rPr>
          <w:rFonts w:ascii="Calibri" w:hAnsi="Calibri" w:cs="Calibri"/>
        </w:rPr>
        <w:t xml:space="preserve">zatvorí šatňu </w:t>
      </w:r>
      <w:r w:rsidRPr="00802D61">
        <w:rPr>
          <w:rFonts w:ascii="Calibri" w:hAnsi="Calibri" w:cs="Calibri"/>
        </w:rPr>
        <w:t>a vstup do budovy školy</w:t>
      </w:r>
      <w:r w:rsidR="00700550" w:rsidRPr="00802D61">
        <w:rPr>
          <w:rFonts w:ascii="Calibri" w:hAnsi="Calibri" w:cs="Calibri"/>
        </w:rPr>
        <w:t>.</w:t>
      </w:r>
    </w:p>
    <w:p w14:paraId="0DDBF505" w14:textId="77777777" w:rsidR="00A3093D" w:rsidRPr="00802D61" w:rsidRDefault="00A3093D" w:rsidP="00E54629">
      <w:pPr>
        <w:numPr>
          <w:ilvl w:val="0"/>
          <w:numId w:val="9"/>
        </w:numPr>
        <w:tabs>
          <w:tab w:val="left" w:pos="0"/>
        </w:tabs>
        <w:spacing w:line="276" w:lineRule="auto"/>
        <w:ind w:left="0" w:hanging="720"/>
        <w:jc w:val="both"/>
        <w:rPr>
          <w:rFonts w:ascii="Calibri" w:hAnsi="Calibri" w:cs="Calibri"/>
        </w:rPr>
      </w:pPr>
      <w:r w:rsidRPr="00802D61">
        <w:rPr>
          <w:rFonts w:ascii="Calibri" w:hAnsi="Calibri" w:cs="Calibri"/>
        </w:rPr>
        <w:t xml:space="preserve">Vrchné oblečenie žiak necháva na vešiakoch pred triedou. </w:t>
      </w:r>
    </w:p>
    <w:p w14:paraId="4A53757E" w14:textId="77777777" w:rsidR="00A3093D" w:rsidRDefault="00A3093D" w:rsidP="00E54629">
      <w:pPr>
        <w:numPr>
          <w:ilvl w:val="0"/>
          <w:numId w:val="9"/>
        </w:numPr>
        <w:tabs>
          <w:tab w:val="left" w:pos="0"/>
        </w:tabs>
        <w:spacing w:line="276" w:lineRule="auto"/>
        <w:ind w:left="0" w:hanging="720"/>
        <w:jc w:val="both"/>
        <w:rPr>
          <w:rFonts w:ascii="Calibri" w:hAnsi="Calibri" w:cs="Calibri"/>
        </w:rPr>
      </w:pPr>
      <w:r>
        <w:rPr>
          <w:rFonts w:ascii="Calibri" w:hAnsi="Calibri" w:cs="Calibri"/>
        </w:rPr>
        <w:t>Žiak</w:t>
      </w:r>
      <w:r w:rsidR="00000660">
        <w:rPr>
          <w:rFonts w:ascii="Calibri" w:hAnsi="Calibri" w:cs="Calibri"/>
        </w:rPr>
        <w:t xml:space="preserve"> nosí do školy cenné predmety (</w:t>
      </w:r>
      <w:r>
        <w:rPr>
          <w:rFonts w:ascii="Calibri" w:hAnsi="Calibri" w:cs="Calibri"/>
        </w:rPr>
        <w:t>šperky, peniaze, mobil, CD, DVD ...) len na vlastnú zodpov</w:t>
      </w:r>
      <w:r w:rsidR="00700550">
        <w:rPr>
          <w:rFonts w:ascii="Calibri" w:hAnsi="Calibri" w:cs="Calibri"/>
        </w:rPr>
        <w:t>ednosť. Škola za ich poškodenie</w:t>
      </w:r>
      <w:r>
        <w:rPr>
          <w:rFonts w:ascii="Calibri" w:hAnsi="Calibri" w:cs="Calibri"/>
        </w:rPr>
        <w:t xml:space="preserve"> prípadne stratu neručí.      </w:t>
      </w:r>
    </w:p>
    <w:p w14:paraId="7ECF30D8" w14:textId="77777777" w:rsidR="00A3093D" w:rsidRDefault="00A3093D" w:rsidP="00A3093D">
      <w:pPr>
        <w:tabs>
          <w:tab w:val="left" w:pos="0"/>
        </w:tabs>
        <w:spacing w:line="276" w:lineRule="auto"/>
        <w:jc w:val="both"/>
        <w:rPr>
          <w:rFonts w:ascii="Calibri" w:hAnsi="Calibri" w:cs="Calibri"/>
        </w:rPr>
      </w:pPr>
    </w:p>
    <w:p w14:paraId="6D91D902" w14:textId="77777777" w:rsidR="00A3093D" w:rsidRDefault="00A3093D" w:rsidP="00D32544">
      <w:pPr>
        <w:tabs>
          <w:tab w:val="left" w:pos="0"/>
        </w:tabs>
        <w:spacing w:line="276" w:lineRule="auto"/>
        <w:jc w:val="both"/>
        <w:rPr>
          <w:rFonts w:ascii="Calibri" w:hAnsi="Calibri" w:cs="Calibri"/>
          <w:vertAlign w:val="superscript"/>
        </w:rPr>
      </w:pPr>
    </w:p>
    <w:p w14:paraId="0F3F1C63" w14:textId="77777777" w:rsidR="00A3093D" w:rsidRDefault="00A3093D" w:rsidP="00A3093D">
      <w:pPr>
        <w:pStyle w:val="Zkladntext"/>
        <w:tabs>
          <w:tab w:val="left" w:pos="0"/>
        </w:tabs>
        <w:spacing w:after="0" w:line="276" w:lineRule="auto"/>
        <w:ind w:left="360" w:hanging="720"/>
        <w:jc w:val="center"/>
        <w:rPr>
          <w:rFonts w:ascii="Calibri" w:hAnsi="Calibri" w:cs="Calibri"/>
          <w:b/>
        </w:rPr>
      </w:pPr>
      <w:r>
        <w:rPr>
          <w:rFonts w:ascii="Calibri" w:hAnsi="Calibri" w:cs="Calibri"/>
          <w:b/>
        </w:rPr>
        <w:t>Článok 15</w:t>
      </w:r>
    </w:p>
    <w:p w14:paraId="0330C2C8" w14:textId="77777777" w:rsidR="00A3093D" w:rsidRDefault="00A3093D" w:rsidP="00A3093D">
      <w:pPr>
        <w:pStyle w:val="Zkladntext"/>
        <w:tabs>
          <w:tab w:val="left" w:pos="0"/>
        </w:tabs>
        <w:spacing w:after="0" w:line="276" w:lineRule="auto"/>
        <w:ind w:left="360" w:hanging="720"/>
        <w:jc w:val="center"/>
        <w:rPr>
          <w:rFonts w:ascii="Calibri" w:hAnsi="Calibri" w:cs="Calibri"/>
          <w:b/>
        </w:rPr>
      </w:pPr>
      <w:r>
        <w:rPr>
          <w:rFonts w:ascii="Calibri" w:hAnsi="Calibri" w:cs="Calibri"/>
          <w:b/>
        </w:rPr>
        <w:t>Správanie sa žiaka v čase vyučovania</w:t>
      </w:r>
    </w:p>
    <w:p w14:paraId="00AD2AB5" w14:textId="77777777" w:rsidR="00D32544" w:rsidRPr="00D32544" w:rsidRDefault="00D32544" w:rsidP="00D32544">
      <w:pPr>
        <w:pStyle w:val="Zkladntext"/>
        <w:tabs>
          <w:tab w:val="left" w:pos="0"/>
        </w:tabs>
        <w:spacing w:after="0" w:line="276" w:lineRule="auto"/>
        <w:ind w:left="360" w:hanging="720"/>
        <w:rPr>
          <w:rFonts w:ascii="Calibri" w:hAnsi="Calibri" w:cs="Calibri"/>
          <w:b/>
          <w:i/>
        </w:rPr>
      </w:pPr>
      <w:r w:rsidRPr="00D32544">
        <w:rPr>
          <w:rFonts w:ascii="Calibri" w:hAnsi="Calibri" w:cs="Calibri"/>
          <w:b/>
          <w:i/>
        </w:rPr>
        <w:t>Žiak:</w:t>
      </w:r>
    </w:p>
    <w:p w14:paraId="0E4C1024" w14:textId="77777777" w:rsidR="00A3093D" w:rsidRDefault="00A3093D" w:rsidP="00A3093D">
      <w:pPr>
        <w:pStyle w:val="Zkladntext"/>
        <w:tabs>
          <w:tab w:val="left" w:pos="0"/>
        </w:tabs>
        <w:spacing w:after="0" w:line="276" w:lineRule="auto"/>
        <w:ind w:hanging="720"/>
        <w:jc w:val="both"/>
        <w:rPr>
          <w:rFonts w:ascii="Calibri" w:hAnsi="Calibri" w:cs="Calibri"/>
        </w:rPr>
      </w:pPr>
    </w:p>
    <w:p w14:paraId="1713E9E6" w14:textId="77777777" w:rsidR="00A3093D" w:rsidRDefault="00A3093D" w:rsidP="00E54629">
      <w:pPr>
        <w:numPr>
          <w:ilvl w:val="0"/>
          <w:numId w:val="10"/>
        </w:numPr>
        <w:tabs>
          <w:tab w:val="left" w:pos="0"/>
        </w:tabs>
        <w:spacing w:line="276" w:lineRule="auto"/>
        <w:ind w:left="0" w:hanging="720"/>
        <w:jc w:val="both"/>
        <w:rPr>
          <w:rFonts w:ascii="Calibri" w:hAnsi="Calibri" w:cs="Calibri"/>
        </w:rPr>
      </w:pPr>
      <w:r>
        <w:rPr>
          <w:rFonts w:ascii="Calibri" w:hAnsi="Calibri" w:cs="Calibri"/>
        </w:rPr>
        <w:t xml:space="preserve">je zdvorilý, správa sa úctivo ku všetkým dospelým osobám. Pri stretnutí pozdraví „Dobrý deň“. </w:t>
      </w:r>
      <w:r w:rsidR="00000660">
        <w:rPr>
          <w:rFonts w:ascii="Calibri" w:hAnsi="Calibri" w:cs="Calibri"/>
        </w:rPr>
        <w:lastRenderedPageBreak/>
        <w:t>Formálne</w:t>
      </w:r>
      <w:r>
        <w:rPr>
          <w:rFonts w:ascii="Calibri" w:hAnsi="Calibri" w:cs="Calibri"/>
        </w:rPr>
        <w:t xml:space="preserve"> oslovenie je „pani riaditeľka, p</w:t>
      </w:r>
      <w:r w:rsidR="006D44BB">
        <w:rPr>
          <w:rFonts w:ascii="Calibri" w:hAnsi="Calibri" w:cs="Calibri"/>
        </w:rPr>
        <w:t>a</w:t>
      </w:r>
      <w:r>
        <w:rPr>
          <w:rFonts w:ascii="Calibri" w:hAnsi="Calibri" w:cs="Calibri"/>
        </w:rPr>
        <w:t>ni zástupkyňa, pani učiteľka, pán učiteľ, pani ekonómka, pani vychovávateľka, pani vedúca, pán školník, pani u</w:t>
      </w:r>
      <w:r w:rsidR="00D32544">
        <w:rPr>
          <w:rFonts w:ascii="Calibri" w:hAnsi="Calibri" w:cs="Calibri"/>
        </w:rPr>
        <w:t>pratovačka, pani kuchárka, ...“,</w:t>
      </w:r>
    </w:p>
    <w:p w14:paraId="7200E570" w14:textId="77777777" w:rsidR="00A3093D" w:rsidRDefault="00A3093D" w:rsidP="00E54629">
      <w:pPr>
        <w:numPr>
          <w:ilvl w:val="0"/>
          <w:numId w:val="10"/>
        </w:numPr>
        <w:tabs>
          <w:tab w:val="left" w:pos="0"/>
        </w:tabs>
        <w:spacing w:line="276" w:lineRule="auto"/>
        <w:ind w:left="0" w:hanging="720"/>
        <w:jc w:val="both"/>
        <w:rPr>
          <w:rFonts w:ascii="Calibri" w:hAnsi="Calibri" w:cs="Calibri"/>
          <w:b/>
        </w:rPr>
      </w:pPr>
      <w:r>
        <w:rPr>
          <w:rFonts w:ascii="Calibri" w:hAnsi="Calibri" w:cs="Calibri"/>
          <w:b/>
        </w:rPr>
        <w:t>nepoužíva vulgarizmy, nadávky, neodvráva, neuráža</w:t>
      </w:r>
      <w:r w:rsidR="00D32544">
        <w:rPr>
          <w:rFonts w:ascii="Calibri" w:hAnsi="Calibri" w:cs="Calibri"/>
          <w:b/>
        </w:rPr>
        <w:t>,</w:t>
      </w:r>
    </w:p>
    <w:p w14:paraId="276EF7A0" w14:textId="77777777" w:rsidR="00D32544" w:rsidRDefault="00D32544" w:rsidP="00E54629">
      <w:pPr>
        <w:numPr>
          <w:ilvl w:val="0"/>
          <w:numId w:val="10"/>
        </w:numPr>
        <w:tabs>
          <w:tab w:val="left" w:pos="0"/>
        </w:tabs>
        <w:spacing w:line="276" w:lineRule="auto"/>
        <w:ind w:left="0" w:hanging="720"/>
        <w:jc w:val="both"/>
        <w:rPr>
          <w:rFonts w:ascii="Calibri" w:hAnsi="Calibri" w:cs="Calibri"/>
        </w:rPr>
      </w:pPr>
      <w:r>
        <w:rPr>
          <w:rFonts w:ascii="Calibri" w:hAnsi="Calibri" w:cs="Calibri"/>
        </w:rPr>
        <w:t>p</w:t>
      </w:r>
      <w:r w:rsidR="00A3093D">
        <w:rPr>
          <w:rFonts w:ascii="Calibri" w:hAnsi="Calibri" w:cs="Calibri"/>
        </w:rPr>
        <w:t xml:space="preserve">o zazvonení na hodinu nevychádza z triedy. </w:t>
      </w:r>
      <w:r>
        <w:rPr>
          <w:rFonts w:ascii="Calibri" w:hAnsi="Calibri" w:cs="Calibri"/>
        </w:rPr>
        <w:t xml:space="preserve">Na príchod učiteľa </w:t>
      </w:r>
      <w:r w:rsidR="00A3093D">
        <w:rPr>
          <w:rFonts w:ascii="Calibri" w:hAnsi="Calibri" w:cs="Calibri"/>
        </w:rPr>
        <w:t xml:space="preserve">čaká na </w:t>
      </w:r>
      <w:r>
        <w:rPr>
          <w:rFonts w:ascii="Calibri" w:hAnsi="Calibri" w:cs="Calibri"/>
        </w:rPr>
        <w:t xml:space="preserve">svojom </w:t>
      </w:r>
      <w:r w:rsidR="00A3093D">
        <w:rPr>
          <w:rFonts w:ascii="Calibri" w:hAnsi="Calibri" w:cs="Calibri"/>
        </w:rPr>
        <w:t>mieste alebo na mieste, ktoré mu určil učiteľ danej vyučo</w:t>
      </w:r>
      <w:r w:rsidR="00000660">
        <w:rPr>
          <w:rFonts w:ascii="Calibri" w:hAnsi="Calibri" w:cs="Calibri"/>
        </w:rPr>
        <w:t>vacej hodiny.</w:t>
      </w:r>
    </w:p>
    <w:p w14:paraId="671E7D6E" w14:textId="77777777" w:rsidR="00A3093D" w:rsidRDefault="00A3093D" w:rsidP="00E54629">
      <w:pPr>
        <w:numPr>
          <w:ilvl w:val="0"/>
          <w:numId w:val="10"/>
        </w:numPr>
        <w:tabs>
          <w:tab w:val="left" w:pos="0"/>
        </w:tabs>
        <w:spacing w:line="276" w:lineRule="auto"/>
        <w:ind w:left="0" w:hanging="720"/>
        <w:jc w:val="both"/>
        <w:rPr>
          <w:rFonts w:ascii="Calibri" w:hAnsi="Calibri" w:cs="Calibri"/>
        </w:rPr>
      </w:pPr>
      <w:r>
        <w:rPr>
          <w:rFonts w:ascii="Calibri" w:hAnsi="Calibri" w:cs="Calibri"/>
        </w:rPr>
        <w:t>udržuje svoje miesto v čistote a poriadku. Na svojej lavici má len veci, ktoré bude používať na hodine. Predmety nepotrebné na vyučovanie  môže učiteľ odobrať a vráti ich len rodičom.</w:t>
      </w:r>
    </w:p>
    <w:p w14:paraId="17BEC9AB" w14:textId="77777777" w:rsidR="00A3093D" w:rsidRDefault="00D32544" w:rsidP="00E54629">
      <w:pPr>
        <w:numPr>
          <w:ilvl w:val="0"/>
          <w:numId w:val="10"/>
        </w:numPr>
        <w:tabs>
          <w:tab w:val="left" w:pos="0"/>
        </w:tabs>
        <w:spacing w:line="276" w:lineRule="auto"/>
        <w:ind w:left="0" w:hanging="720"/>
        <w:jc w:val="both"/>
        <w:rPr>
          <w:rFonts w:ascii="Calibri" w:hAnsi="Calibri" w:cs="Calibri"/>
        </w:rPr>
      </w:pPr>
      <w:r>
        <w:rPr>
          <w:rFonts w:ascii="Calibri" w:hAnsi="Calibri" w:cs="Calibri"/>
        </w:rPr>
        <w:t>p</w:t>
      </w:r>
      <w:r w:rsidR="00A3093D">
        <w:rPr>
          <w:rFonts w:ascii="Calibri" w:hAnsi="Calibri" w:cs="Calibri"/>
        </w:rPr>
        <w:t xml:space="preserve">očas vyučovania sedí disciplinovane, sleduje výklad učiteľa, </w:t>
      </w:r>
      <w:r w:rsidR="00A3093D">
        <w:rPr>
          <w:rFonts w:ascii="Calibri" w:hAnsi="Calibri" w:cs="Calibri"/>
          <w:b/>
        </w:rPr>
        <w:t>rešp</w:t>
      </w:r>
      <w:r w:rsidR="00B9264C">
        <w:rPr>
          <w:rFonts w:ascii="Calibri" w:hAnsi="Calibri" w:cs="Calibri"/>
          <w:b/>
        </w:rPr>
        <w:t xml:space="preserve">ektuje jeho pokyny, nevyrušuje, </w:t>
      </w:r>
      <w:r w:rsidR="00A3093D">
        <w:rPr>
          <w:rFonts w:ascii="Calibri" w:hAnsi="Calibri" w:cs="Calibri"/>
          <w:b/>
        </w:rPr>
        <w:t xml:space="preserve">nerozptyľuje </w:t>
      </w:r>
      <w:r w:rsidR="00B9264C">
        <w:rPr>
          <w:rFonts w:ascii="Calibri" w:hAnsi="Calibri" w:cs="Calibri"/>
          <w:b/>
        </w:rPr>
        <w:t>pozornosť ostatných spolužiakov (porušenie základného práva na  vzdelanie),</w:t>
      </w:r>
      <w:r w:rsidR="00A3093D">
        <w:rPr>
          <w:rFonts w:ascii="Calibri" w:hAnsi="Calibri" w:cs="Calibri"/>
          <w:b/>
        </w:rPr>
        <w:t xml:space="preserve"> samostatne pracuje</w:t>
      </w:r>
      <w:r w:rsidR="00A3093D">
        <w:rPr>
          <w:rFonts w:ascii="Calibri" w:hAnsi="Calibri" w:cs="Calibri"/>
        </w:rPr>
        <w:t>.</w:t>
      </w:r>
    </w:p>
    <w:p w14:paraId="0D4B5D65" w14:textId="77777777" w:rsidR="00A3093D" w:rsidRPr="00802D61" w:rsidRDefault="00D32544" w:rsidP="00E54629">
      <w:pPr>
        <w:numPr>
          <w:ilvl w:val="0"/>
          <w:numId w:val="10"/>
        </w:numPr>
        <w:tabs>
          <w:tab w:val="left" w:pos="0"/>
        </w:tabs>
        <w:spacing w:line="276" w:lineRule="auto"/>
        <w:ind w:left="0" w:hanging="720"/>
        <w:jc w:val="both"/>
        <w:rPr>
          <w:rFonts w:ascii="Calibri" w:hAnsi="Calibri" w:cs="Calibri"/>
        </w:rPr>
      </w:pPr>
      <w:r w:rsidRPr="00802D61">
        <w:rPr>
          <w:rFonts w:ascii="Calibri" w:hAnsi="Calibri" w:cs="Calibri"/>
        </w:rPr>
        <w:t xml:space="preserve">ktorý spôsobil </w:t>
      </w:r>
      <w:r w:rsidR="00A3093D" w:rsidRPr="00802D61">
        <w:rPr>
          <w:rFonts w:ascii="Calibri" w:hAnsi="Calibri" w:cs="Calibri"/>
        </w:rPr>
        <w:t>škole</w:t>
      </w:r>
      <w:r w:rsidR="00A3093D" w:rsidRPr="00802D61">
        <w:rPr>
          <w:rFonts w:ascii="Calibri" w:hAnsi="Calibri" w:cs="Calibri"/>
          <w:b/>
        </w:rPr>
        <w:t xml:space="preserve"> </w:t>
      </w:r>
      <w:r w:rsidR="00A3093D" w:rsidRPr="00802D61">
        <w:rPr>
          <w:rFonts w:ascii="Calibri" w:hAnsi="Calibri" w:cs="Calibri"/>
        </w:rPr>
        <w:t>škod</w:t>
      </w:r>
      <w:r w:rsidRPr="00802D61">
        <w:rPr>
          <w:rFonts w:ascii="Calibri" w:hAnsi="Calibri" w:cs="Calibri"/>
        </w:rPr>
        <w:t>u</w:t>
      </w:r>
      <w:r w:rsidR="00A3093D" w:rsidRPr="00802D61">
        <w:rPr>
          <w:rFonts w:ascii="Calibri" w:hAnsi="Calibri" w:cs="Calibri"/>
        </w:rPr>
        <w:t xml:space="preserve"> na majetku nedisciplinovaným správaním alebo úmyselným konaním, zákonný zástupca dieťaťa alebo žiaka je povinný</w:t>
      </w:r>
      <w:r w:rsidR="00A3093D" w:rsidRPr="00802D61">
        <w:rPr>
          <w:rFonts w:ascii="Calibri" w:hAnsi="Calibri" w:cs="Calibri"/>
          <w:b/>
        </w:rPr>
        <w:t xml:space="preserve"> </w:t>
      </w:r>
      <w:r w:rsidR="00A3093D" w:rsidRPr="00802D61">
        <w:rPr>
          <w:rFonts w:ascii="Calibri" w:hAnsi="Calibri" w:cs="Calibri"/>
        </w:rPr>
        <w:t>ju nahradiť.</w:t>
      </w:r>
      <w:r w:rsidR="00A3093D" w:rsidRPr="00802D61">
        <w:rPr>
          <w:rFonts w:ascii="Calibri" w:hAnsi="Calibri" w:cs="Calibri"/>
          <w:vertAlign w:val="superscript"/>
        </w:rPr>
        <w:t xml:space="preserve"> </w:t>
      </w:r>
      <w:r w:rsidR="00A3093D" w:rsidRPr="00802D61">
        <w:rPr>
          <w:rFonts w:ascii="Calibri" w:hAnsi="Calibri" w:cs="Calibri"/>
        </w:rPr>
        <w:t>Ak sa vinník nezistí, uhradí škodu celá sku</w:t>
      </w:r>
      <w:r w:rsidRPr="00802D61">
        <w:rPr>
          <w:rFonts w:ascii="Calibri" w:hAnsi="Calibri" w:cs="Calibri"/>
        </w:rPr>
        <w:t>pina</w:t>
      </w:r>
      <w:r w:rsidR="00A562C7" w:rsidRPr="00802D61">
        <w:rPr>
          <w:rFonts w:ascii="Calibri" w:hAnsi="Calibri" w:cs="Calibri"/>
        </w:rPr>
        <w:t xml:space="preserve"> alebo trieda</w:t>
      </w:r>
      <w:r w:rsidRPr="00802D61">
        <w:rPr>
          <w:rFonts w:ascii="Calibri" w:hAnsi="Calibri" w:cs="Calibri"/>
        </w:rPr>
        <w:t>, ktorá</w:t>
      </w:r>
      <w:r w:rsidR="00A562C7" w:rsidRPr="00802D61">
        <w:rPr>
          <w:rFonts w:ascii="Calibri" w:hAnsi="Calibri" w:cs="Calibri"/>
        </w:rPr>
        <w:t xml:space="preserve"> bola</w:t>
      </w:r>
      <w:r w:rsidRPr="00802D61">
        <w:rPr>
          <w:rFonts w:ascii="Calibri" w:hAnsi="Calibri" w:cs="Calibri"/>
        </w:rPr>
        <w:t xml:space="preserve"> pri poškodení</w:t>
      </w:r>
      <w:r w:rsidR="00A562C7" w:rsidRPr="00802D61">
        <w:rPr>
          <w:rFonts w:ascii="Calibri" w:hAnsi="Calibri" w:cs="Calibri"/>
        </w:rPr>
        <w:t>.</w:t>
      </w:r>
    </w:p>
    <w:p w14:paraId="1F4AAEFB" w14:textId="77777777" w:rsidR="00A3093D" w:rsidRDefault="00A3093D" w:rsidP="00E54629">
      <w:pPr>
        <w:numPr>
          <w:ilvl w:val="0"/>
          <w:numId w:val="10"/>
        </w:numPr>
        <w:tabs>
          <w:tab w:val="left" w:pos="0"/>
        </w:tabs>
        <w:spacing w:line="276" w:lineRule="auto"/>
        <w:ind w:left="0" w:hanging="720"/>
        <w:jc w:val="both"/>
        <w:rPr>
          <w:rFonts w:ascii="Calibri" w:hAnsi="Calibri" w:cs="Calibri"/>
        </w:rPr>
      </w:pPr>
      <w:r>
        <w:rPr>
          <w:rFonts w:ascii="Calibri" w:hAnsi="Calibri" w:cs="Calibri"/>
        </w:rPr>
        <w:t xml:space="preserve">má v úcte všetky štátne symboly. Každé </w:t>
      </w:r>
      <w:r>
        <w:rPr>
          <w:rFonts w:ascii="Calibri" w:hAnsi="Calibri" w:cs="Calibri"/>
          <w:b/>
        </w:rPr>
        <w:t xml:space="preserve">úmyselné poškodenie tabule so štátnymi symbolmi </w:t>
      </w:r>
      <w:r>
        <w:rPr>
          <w:rFonts w:ascii="Calibri" w:hAnsi="Calibri" w:cs="Calibri"/>
        </w:rPr>
        <w:t xml:space="preserve">bude považované za hanobenie a klasifikované bude zníženou známkou zo správania. </w:t>
      </w:r>
    </w:p>
    <w:p w14:paraId="0F278B02" w14:textId="77777777" w:rsidR="00A3093D" w:rsidRDefault="00A562C7" w:rsidP="00E54629">
      <w:pPr>
        <w:numPr>
          <w:ilvl w:val="0"/>
          <w:numId w:val="10"/>
        </w:numPr>
        <w:tabs>
          <w:tab w:val="left" w:pos="0"/>
        </w:tabs>
        <w:spacing w:line="276" w:lineRule="auto"/>
        <w:ind w:left="0" w:hanging="720"/>
        <w:jc w:val="both"/>
        <w:rPr>
          <w:rFonts w:ascii="Calibri" w:hAnsi="Calibri" w:cs="Calibri"/>
        </w:rPr>
      </w:pPr>
      <w:r>
        <w:rPr>
          <w:rFonts w:ascii="Calibri" w:hAnsi="Calibri" w:cs="Calibri"/>
        </w:rPr>
        <w:t>p</w:t>
      </w:r>
      <w:r w:rsidR="00A3093D">
        <w:rPr>
          <w:rFonts w:ascii="Calibri" w:hAnsi="Calibri" w:cs="Calibri"/>
        </w:rPr>
        <w:t>očas vyučovacích hodín nekonzumuje jedlo a nepije žiadne nápoje bez súhlasu učiteľa.</w:t>
      </w:r>
    </w:p>
    <w:p w14:paraId="7B0C8B90" w14:textId="77777777" w:rsidR="00A3093D" w:rsidRDefault="00A3093D" w:rsidP="00E54629">
      <w:pPr>
        <w:numPr>
          <w:ilvl w:val="0"/>
          <w:numId w:val="10"/>
        </w:numPr>
        <w:tabs>
          <w:tab w:val="left" w:pos="0"/>
        </w:tabs>
        <w:spacing w:line="276" w:lineRule="auto"/>
        <w:ind w:left="0" w:hanging="720"/>
        <w:jc w:val="both"/>
        <w:rPr>
          <w:rFonts w:ascii="Calibri" w:hAnsi="Calibri" w:cs="Calibri"/>
          <w:b/>
        </w:rPr>
      </w:pPr>
      <w:r>
        <w:rPr>
          <w:rFonts w:ascii="Calibri" w:hAnsi="Calibri" w:cs="Calibri"/>
          <w:b/>
        </w:rPr>
        <w:t xml:space="preserve">počas celého </w:t>
      </w:r>
      <w:r w:rsidR="00A562C7">
        <w:rPr>
          <w:rFonts w:ascii="Calibri" w:hAnsi="Calibri" w:cs="Calibri"/>
          <w:b/>
        </w:rPr>
        <w:t>výchovno-vzdelávacieho procesu, ktorého súčasťou sú aj prestávky,</w:t>
      </w:r>
      <w:r>
        <w:rPr>
          <w:rFonts w:ascii="Calibri" w:hAnsi="Calibri" w:cs="Calibri"/>
          <w:b/>
        </w:rPr>
        <w:t xml:space="preserve"> nesmie bez dovolenia učiteľa</w:t>
      </w:r>
      <w:r>
        <w:rPr>
          <w:rFonts w:ascii="Calibri" w:hAnsi="Calibri" w:cs="Calibri"/>
        </w:rPr>
        <w:t xml:space="preserve"> </w:t>
      </w:r>
      <w:r>
        <w:rPr>
          <w:rFonts w:ascii="Calibri" w:hAnsi="Calibri" w:cs="Calibri"/>
          <w:b/>
        </w:rPr>
        <w:t>opustiť areál školy.</w:t>
      </w:r>
    </w:p>
    <w:p w14:paraId="2B530A3A" w14:textId="77777777" w:rsidR="00A3093D" w:rsidRDefault="00A562C7" w:rsidP="00E54629">
      <w:pPr>
        <w:numPr>
          <w:ilvl w:val="0"/>
          <w:numId w:val="10"/>
        </w:numPr>
        <w:tabs>
          <w:tab w:val="left" w:pos="0"/>
        </w:tabs>
        <w:spacing w:line="276" w:lineRule="auto"/>
        <w:ind w:left="0" w:hanging="720"/>
        <w:jc w:val="both"/>
        <w:rPr>
          <w:rFonts w:ascii="Calibri" w:hAnsi="Calibri" w:cs="Calibri"/>
        </w:rPr>
      </w:pPr>
      <w:r>
        <w:rPr>
          <w:rFonts w:ascii="Calibri" w:hAnsi="Calibri" w:cs="Calibri"/>
        </w:rPr>
        <w:t>p</w:t>
      </w:r>
      <w:r w:rsidR="00A3093D">
        <w:rPr>
          <w:rFonts w:ascii="Calibri" w:hAnsi="Calibri" w:cs="Calibri"/>
        </w:rPr>
        <w:t xml:space="preserve">ri vstupe dospelej osoby do triedy počas vyučovacej hodiny pozdraví tým, že sa vzpriamene postaví. Na hodinách praktického vyučovania žiak </w:t>
      </w:r>
      <w:r w:rsidR="00A3093D">
        <w:rPr>
          <w:rFonts w:ascii="Calibri" w:hAnsi="Calibri" w:cs="Calibri"/>
          <w:u w:val="single"/>
        </w:rPr>
        <w:t>nevstáva</w:t>
      </w:r>
      <w:r w:rsidR="00A3093D">
        <w:rPr>
          <w:rFonts w:ascii="Calibri" w:hAnsi="Calibri" w:cs="Calibri"/>
        </w:rPr>
        <w:t>. ( INF, TŠV, VYV, TECH, chemické  a biologické praktiká, počas práce s počítačom, ... ). Urobí tak len na vyzvanie učiteľa.</w:t>
      </w:r>
    </w:p>
    <w:p w14:paraId="2BBC10BD" w14:textId="77777777" w:rsidR="00A3093D" w:rsidRDefault="00A562C7" w:rsidP="00E54629">
      <w:pPr>
        <w:numPr>
          <w:ilvl w:val="0"/>
          <w:numId w:val="10"/>
        </w:numPr>
        <w:tabs>
          <w:tab w:val="left" w:pos="0"/>
        </w:tabs>
        <w:spacing w:line="276" w:lineRule="auto"/>
        <w:ind w:left="0" w:hanging="720"/>
        <w:jc w:val="both"/>
        <w:rPr>
          <w:rFonts w:ascii="Calibri" w:hAnsi="Calibri" w:cs="Calibri"/>
          <w:b/>
        </w:rPr>
      </w:pPr>
      <w:r>
        <w:rPr>
          <w:rFonts w:ascii="Calibri" w:hAnsi="Calibri" w:cs="Calibri"/>
          <w:b/>
        </w:rPr>
        <w:t>v</w:t>
      </w:r>
      <w:r w:rsidR="00A3093D">
        <w:rPr>
          <w:rFonts w:ascii="Calibri" w:hAnsi="Calibri" w:cs="Calibri"/>
          <w:b/>
        </w:rPr>
        <w:t> priestoro</w:t>
      </w:r>
      <w:r w:rsidR="00000660">
        <w:rPr>
          <w:rFonts w:ascii="Calibri" w:hAnsi="Calibri" w:cs="Calibri"/>
          <w:b/>
        </w:rPr>
        <w:t xml:space="preserve">ch školy nesmie behať, </w:t>
      </w:r>
      <w:r w:rsidR="00A3093D">
        <w:rPr>
          <w:rFonts w:ascii="Calibri" w:hAnsi="Calibri" w:cs="Calibri"/>
          <w:b/>
        </w:rPr>
        <w:t xml:space="preserve"> ubližovať druhým, robiť saltá a podobné telocvičné úkony, ktoré ohrozujú jeho zdravie a život.</w:t>
      </w:r>
    </w:p>
    <w:p w14:paraId="68DAE8F1" w14:textId="77777777" w:rsidR="00A3093D" w:rsidRDefault="00A562C7" w:rsidP="00E54629">
      <w:pPr>
        <w:numPr>
          <w:ilvl w:val="0"/>
          <w:numId w:val="10"/>
        </w:numPr>
        <w:tabs>
          <w:tab w:val="left" w:pos="0"/>
        </w:tabs>
        <w:spacing w:line="276" w:lineRule="auto"/>
        <w:ind w:left="0" w:hanging="720"/>
        <w:jc w:val="both"/>
        <w:rPr>
          <w:rFonts w:ascii="Calibri" w:hAnsi="Calibri" w:cs="Calibri"/>
          <w:b/>
        </w:rPr>
      </w:pPr>
      <w:r>
        <w:rPr>
          <w:rFonts w:ascii="Calibri" w:hAnsi="Calibri" w:cs="Calibri"/>
          <w:b/>
        </w:rPr>
        <w:t>má</w:t>
      </w:r>
      <w:r w:rsidR="00A3093D">
        <w:rPr>
          <w:rFonts w:ascii="Calibri" w:hAnsi="Calibri" w:cs="Calibri"/>
        </w:rPr>
        <w:t xml:space="preserve"> </w:t>
      </w:r>
      <w:r w:rsidR="00A3093D">
        <w:rPr>
          <w:rFonts w:ascii="Calibri" w:hAnsi="Calibri" w:cs="Calibri"/>
          <w:b/>
        </w:rPr>
        <w:t>prísne zakázané šikanovať spolužiakov, vydierať, kradnúť a ubližovať si navzájom, ako i podnecovať ostatných k vyššie uvedeným skutočnostiam.</w:t>
      </w:r>
    </w:p>
    <w:p w14:paraId="31274DED" w14:textId="77777777" w:rsidR="00A3093D" w:rsidRDefault="00A3093D" w:rsidP="00E54629">
      <w:pPr>
        <w:numPr>
          <w:ilvl w:val="0"/>
          <w:numId w:val="10"/>
        </w:numPr>
        <w:tabs>
          <w:tab w:val="left" w:pos="0"/>
        </w:tabs>
        <w:spacing w:line="276" w:lineRule="auto"/>
        <w:ind w:left="0" w:hanging="720"/>
        <w:jc w:val="both"/>
        <w:rPr>
          <w:rFonts w:ascii="Calibri" w:hAnsi="Calibri" w:cs="Calibri"/>
        </w:rPr>
      </w:pPr>
      <w:r>
        <w:rPr>
          <w:rFonts w:ascii="Calibri" w:hAnsi="Calibri" w:cs="Calibri"/>
        </w:rPr>
        <w:t>ktorý nerešpektuje pokyny pedagógov alebo školský poriadok, nemusí byť pripustený zúčastniť sa exku</w:t>
      </w:r>
      <w:r w:rsidR="002D3CA8">
        <w:rPr>
          <w:rFonts w:ascii="Calibri" w:hAnsi="Calibri" w:cs="Calibri"/>
        </w:rPr>
        <w:t>rzie alebo výletu. Návrh dáva triedny učiteľ</w:t>
      </w:r>
      <w:r>
        <w:rPr>
          <w:rFonts w:ascii="Calibri" w:hAnsi="Calibri" w:cs="Calibri"/>
        </w:rPr>
        <w:t xml:space="preserve">, rozhoduje </w:t>
      </w:r>
      <w:r w:rsidR="00000660">
        <w:rPr>
          <w:rFonts w:ascii="Calibri" w:hAnsi="Calibri" w:cs="Calibri"/>
        </w:rPr>
        <w:t>riaditeľ školy</w:t>
      </w:r>
      <w:r>
        <w:rPr>
          <w:rFonts w:ascii="Calibri" w:hAnsi="Calibri" w:cs="Calibri"/>
        </w:rPr>
        <w:t>.</w:t>
      </w:r>
    </w:p>
    <w:p w14:paraId="4BE557E9" w14:textId="77777777" w:rsidR="00A3093D" w:rsidRPr="00A562C7" w:rsidRDefault="00A3093D" w:rsidP="00E54629">
      <w:pPr>
        <w:numPr>
          <w:ilvl w:val="0"/>
          <w:numId w:val="10"/>
        </w:numPr>
        <w:tabs>
          <w:tab w:val="left" w:pos="0"/>
        </w:tabs>
        <w:spacing w:line="276" w:lineRule="auto"/>
        <w:ind w:left="0" w:hanging="720"/>
        <w:jc w:val="both"/>
        <w:rPr>
          <w:rFonts w:ascii="Calibri" w:hAnsi="Calibri" w:cs="Calibri"/>
          <w:b/>
        </w:rPr>
      </w:pPr>
      <w:r w:rsidRPr="00A562C7">
        <w:rPr>
          <w:rFonts w:ascii="Calibri" w:hAnsi="Calibri" w:cs="Calibri"/>
        </w:rPr>
        <w:t>je povinný ohlásiť odchod zo školy triednemu učiteľovi</w:t>
      </w:r>
      <w:r w:rsidR="00A562C7" w:rsidRPr="00A562C7">
        <w:rPr>
          <w:rFonts w:ascii="Calibri" w:hAnsi="Calibri" w:cs="Calibri"/>
        </w:rPr>
        <w:t xml:space="preserve"> alebo</w:t>
      </w:r>
      <w:r w:rsidRPr="00A562C7">
        <w:rPr>
          <w:rFonts w:ascii="Calibri" w:hAnsi="Calibri" w:cs="Calibri"/>
        </w:rPr>
        <w:t xml:space="preserve"> vyučujúcemu z hodiny, v prípade odchodu k</w:t>
      </w:r>
      <w:r w:rsidR="00A562C7">
        <w:rPr>
          <w:rFonts w:ascii="Calibri" w:hAnsi="Calibri" w:cs="Calibri"/>
        </w:rPr>
        <w:t> </w:t>
      </w:r>
      <w:r w:rsidRPr="00A562C7">
        <w:rPr>
          <w:rFonts w:ascii="Calibri" w:hAnsi="Calibri" w:cs="Calibri"/>
        </w:rPr>
        <w:t>lekárovi</w:t>
      </w:r>
      <w:r w:rsidR="00A562C7">
        <w:rPr>
          <w:rFonts w:ascii="Calibri" w:hAnsi="Calibri" w:cs="Calibri"/>
        </w:rPr>
        <w:t>.</w:t>
      </w:r>
    </w:p>
    <w:p w14:paraId="386A652E" w14:textId="0F1E572F" w:rsidR="00A562C7" w:rsidRPr="00A562C7" w:rsidRDefault="008C77E5" w:rsidP="00E54629">
      <w:pPr>
        <w:numPr>
          <w:ilvl w:val="0"/>
          <w:numId w:val="10"/>
        </w:numPr>
        <w:tabs>
          <w:tab w:val="left" w:pos="0"/>
        </w:tabs>
        <w:spacing w:line="276" w:lineRule="auto"/>
        <w:ind w:left="0" w:hanging="720"/>
        <w:jc w:val="both"/>
        <w:rPr>
          <w:rFonts w:ascii="Calibri" w:hAnsi="Calibri" w:cs="Calibri"/>
        </w:rPr>
      </w:pPr>
      <w:r>
        <w:rPr>
          <w:rFonts w:ascii="Calibri" w:hAnsi="Calibri" w:cs="Calibri"/>
        </w:rPr>
        <w:t>z</w:t>
      </w:r>
      <w:r w:rsidR="00A562C7">
        <w:rPr>
          <w:rFonts w:ascii="Calibri" w:hAnsi="Calibri" w:cs="Calibri"/>
        </w:rPr>
        <w:t xml:space="preserve"> triedy do triedy (učebne, telocvične, ...) sa žiaci presúvajú hromadne a vždy len v sprievode a podľa pokynov učiteľa.</w:t>
      </w:r>
    </w:p>
    <w:p w14:paraId="64B85FE3" w14:textId="77777777" w:rsidR="00A3093D" w:rsidRDefault="00A3093D" w:rsidP="00A3093D">
      <w:pPr>
        <w:spacing w:line="276" w:lineRule="auto"/>
        <w:ind w:left="720"/>
        <w:jc w:val="center"/>
        <w:rPr>
          <w:rFonts w:ascii="Calibri" w:hAnsi="Calibri" w:cs="Calibri"/>
          <w:b/>
        </w:rPr>
      </w:pPr>
      <w:r>
        <w:rPr>
          <w:rFonts w:ascii="Calibri" w:hAnsi="Calibri" w:cs="Calibri"/>
          <w:b/>
        </w:rPr>
        <w:t>Článok 16</w:t>
      </w:r>
    </w:p>
    <w:p w14:paraId="104380ED" w14:textId="77777777" w:rsidR="00A3093D" w:rsidRDefault="00A3093D" w:rsidP="00A3093D">
      <w:pPr>
        <w:pStyle w:val="Zkladntext"/>
        <w:tabs>
          <w:tab w:val="left" w:pos="0"/>
        </w:tabs>
        <w:spacing w:after="0" w:line="276" w:lineRule="auto"/>
        <w:ind w:left="360" w:hanging="720"/>
        <w:jc w:val="center"/>
        <w:rPr>
          <w:rFonts w:ascii="Calibri" w:hAnsi="Calibri" w:cs="Calibri"/>
          <w:b/>
        </w:rPr>
      </w:pPr>
      <w:r>
        <w:rPr>
          <w:rFonts w:ascii="Calibri" w:hAnsi="Calibri" w:cs="Calibri"/>
          <w:b/>
        </w:rPr>
        <w:t xml:space="preserve">                    Správanie sa žiaka v čase prestávky</w:t>
      </w:r>
    </w:p>
    <w:p w14:paraId="08B5C870" w14:textId="77777777" w:rsidR="00A3093D" w:rsidRDefault="00A3093D" w:rsidP="00A3093D">
      <w:pPr>
        <w:pStyle w:val="Nadpis4"/>
        <w:tabs>
          <w:tab w:val="left" w:pos="0"/>
        </w:tabs>
        <w:spacing w:before="0" w:after="0" w:line="276" w:lineRule="auto"/>
        <w:ind w:left="0" w:hanging="720"/>
        <w:jc w:val="center"/>
        <w:rPr>
          <w:rFonts w:ascii="Calibri" w:hAnsi="Calibri" w:cs="Calibri"/>
          <w:sz w:val="24"/>
          <w:szCs w:val="24"/>
        </w:rPr>
      </w:pPr>
    </w:p>
    <w:p w14:paraId="40D716FA" w14:textId="77777777" w:rsidR="00B40E03" w:rsidRDefault="00A3093D" w:rsidP="00E54629">
      <w:pPr>
        <w:pStyle w:val="Zarkazkladnhotextu"/>
        <w:numPr>
          <w:ilvl w:val="0"/>
          <w:numId w:val="11"/>
        </w:numPr>
        <w:tabs>
          <w:tab w:val="left" w:pos="0"/>
        </w:tabs>
        <w:spacing w:line="240" w:lineRule="atLeast"/>
        <w:ind w:left="0" w:hanging="720"/>
        <w:contextualSpacing/>
        <w:jc w:val="both"/>
        <w:rPr>
          <w:rFonts w:ascii="Calibri" w:hAnsi="Calibri" w:cs="Calibri"/>
        </w:rPr>
      </w:pPr>
      <w:r>
        <w:rPr>
          <w:rFonts w:ascii="Calibri" w:hAnsi="Calibri" w:cs="Calibri"/>
        </w:rPr>
        <w:t>Prestávku má žiak na prí</w:t>
      </w:r>
      <w:r w:rsidR="00C82553">
        <w:rPr>
          <w:rFonts w:ascii="Calibri" w:hAnsi="Calibri" w:cs="Calibri"/>
        </w:rPr>
        <w:t>pravu pomôcok, na desiatu, pitný režim</w:t>
      </w:r>
      <w:r>
        <w:rPr>
          <w:rFonts w:ascii="Calibri" w:hAnsi="Calibri" w:cs="Calibri"/>
        </w:rPr>
        <w:t>, na vykonanie osobnej potreby.</w:t>
      </w:r>
    </w:p>
    <w:p w14:paraId="169947B2" w14:textId="77777777" w:rsidR="00B40E03" w:rsidRPr="00B40E03" w:rsidRDefault="00A3093D" w:rsidP="00E54629">
      <w:pPr>
        <w:pStyle w:val="Zarkazkladnhotextu"/>
        <w:numPr>
          <w:ilvl w:val="0"/>
          <w:numId w:val="11"/>
        </w:numPr>
        <w:tabs>
          <w:tab w:val="left" w:pos="0"/>
        </w:tabs>
        <w:spacing w:line="240" w:lineRule="atLeast"/>
        <w:ind w:left="0" w:hanging="720"/>
        <w:contextualSpacing/>
        <w:jc w:val="both"/>
        <w:rPr>
          <w:rFonts w:ascii="Calibri" w:hAnsi="Calibri" w:cs="Calibri"/>
        </w:rPr>
      </w:pPr>
      <w:r w:rsidRPr="00B40E03">
        <w:rPr>
          <w:rFonts w:ascii="Calibri" w:hAnsi="Calibri" w:cs="Calibri"/>
          <w:b/>
        </w:rPr>
        <w:t>Je zakázané otvárať okná, vykláňať sa z okien, opúšťať budovu cez okno, vyhadzovať akékoľvek predmety z okna, sedieť na okennom par</w:t>
      </w:r>
      <w:r w:rsidR="00B40E03">
        <w:rPr>
          <w:rFonts w:ascii="Calibri" w:hAnsi="Calibri" w:cs="Calibri"/>
          <w:b/>
        </w:rPr>
        <w:t>apete, vykrikovať z okna a pod.</w:t>
      </w:r>
    </w:p>
    <w:p w14:paraId="11602719" w14:textId="77777777" w:rsidR="00B40E03" w:rsidRDefault="00A3093D" w:rsidP="00E54629">
      <w:pPr>
        <w:pStyle w:val="Zarkazkladnhotextu"/>
        <w:numPr>
          <w:ilvl w:val="0"/>
          <w:numId w:val="11"/>
        </w:numPr>
        <w:tabs>
          <w:tab w:val="left" w:pos="0"/>
        </w:tabs>
        <w:spacing w:line="240" w:lineRule="atLeast"/>
        <w:ind w:left="0" w:hanging="720"/>
        <w:contextualSpacing/>
        <w:jc w:val="both"/>
        <w:rPr>
          <w:rFonts w:ascii="Calibri" w:hAnsi="Calibri" w:cs="Calibri"/>
        </w:rPr>
      </w:pPr>
      <w:r w:rsidRPr="00B40E03">
        <w:rPr>
          <w:rFonts w:ascii="Calibri" w:hAnsi="Calibri" w:cs="Calibri"/>
        </w:rPr>
        <w:t>Počas veľkej prestávky žiak rešpektuje pokyny dozor konajúceho učiteľa aj pri pohybe vonku.</w:t>
      </w:r>
    </w:p>
    <w:p w14:paraId="30C89CBC" w14:textId="77777777" w:rsidR="00B40E03" w:rsidRDefault="00A3093D" w:rsidP="00E54629">
      <w:pPr>
        <w:pStyle w:val="Zarkazkladnhotextu"/>
        <w:numPr>
          <w:ilvl w:val="0"/>
          <w:numId w:val="11"/>
        </w:numPr>
        <w:tabs>
          <w:tab w:val="left" w:pos="0"/>
        </w:tabs>
        <w:spacing w:line="240" w:lineRule="atLeast"/>
        <w:ind w:left="0" w:hanging="720"/>
        <w:contextualSpacing/>
        <w:jc w:val="both"/>
        <w:rPr>
          <w:rFonts w:ascii="Calibri" w:hAnsi="Calibri" w:cs="Calibri"/>
        </w:rPr>
      </w:pPr>
      <w:r w:rsidRPr="00B40E03">
        <w:rPr>
          <w:rFonts w:ascii="Calibri" w:hAnsi="Calibri" w:cs="Calibri"/>
        </w:rPr>
        <w:t xml:space="preserve">V priestoroch WC sa zdržuje len nevyhnutný čas. Udržuje čistotu, správa sa slušne, </w:t>
      </w:r>
      <w:r w:rsidR="00C82553" w:rsidRPr="00B40E03">
        <w:rPr>
          <w:rFonts w:ascii="Calibri" w:hAnsi="Calibri" w:cs="Calibri"/>
        </w:rPr>
        <w:t>šetrí elektrickú energiu a vodu.</w:t>
      </w:r>
      <w:r w:rsidR="00B40E03" w:rsidRPr="00B40E03">
        <w:rPr>
          <w:rFonts w:ascii="Calibri" w:hAnsi="Calibri" w:cs="Calibri"/>
        </w:rPr>
        <w:t xml:space="preserve"> </w:t>
      </w:r>
    </w:p>
    <w:p w14:paraId="1B31AA0C" w14:textId="77777777" w:rsidR="00B40E03" w:rsidRDefault="00A3093D" w:rsidP="00E54629">
      <w:pPr>
        <w:pStyle w:val="Zarkazkladnhotextu"/>
        <w:numPr>
          <w:ilvl w:val="0"/>
          <w:numId w:val="11"/>
        </w:numPr>
        <w:tabs>
          <w:tab w:val="left" w:pos="0"/>
        </w:tabs>
        <w:spacing w:line="240" w:lineRule="atLeast"/>
        <w:ind w:left="0" w:hanging="720"/>
        <w:contextualSpacing/>
        <w:jc w:val="both"/>
        <w:rPr>
          <w:rFonts w:ascii="Calibri" w:hAnsi="Calibri" w:cs="Calibri"/>
        </w:rPr>
      </w:pPr>
      <w:r w:rsidRPr="00B40E03">
        <w:rPr>
          <w:rFonts w:ascii="Calibri" w:hAnsi="Calibri" w:cs="Calibri"/>
        </w:rPr>
        <w:lastRenderedPageBreak/>
        <w:t>Nie je dovolené žiakom vchádzať a zdrž</w:t>
      </w:r>
      <w:r w:rsidR="00B40E03" w:rsidRPr="00B40E03">
        <w:rPr>
          <w:rFonts w:ascii="Calibri" w:hAnsi="Calibri" w:cs="Calibri"/>
        </w:rPr>
        <w:t>iavať sa v triede iného ročníka.</w:t>
      </w:r>
    </w:p>
    <w:p w14:paraId="5B55485A" w14:textId="77777777" w:rsidR="00B40E03" w:rsidRPr="00B40E03" w:rsidRDefault="00A3093D" w:rsidP="00E54629">
      <w:pPr>
        <w:pStyle w:val="Zarkazkladnhotextu"/>
        <w:numPr>
          <w:ilvl w:val="0"/>
          <w:numId w:val="11"/>
        </w:numPr>
        <w:tabs>
          <w:tab w:val="left" w:pos="0"/>
        </w:tabs>
        <w:spacing w:line="240" w:lineRule="atLeast"/>
        <w:ind w:left="0" w:hanging="720"/>
        <w:contextualSpacing/>
        <w:jc w:val="both"/>
        <w:rPr>
          <w:rFonts w:ascii="Calibri" w:hAnsi="Calibri" w:cs="Calibri"/>
        </w:rPr>
      </w:pPr>
      <w:r w:rsidRPr="00B40E03">
        <w:rPr>
          <w:rFonts w:ascii="Calibri" w:hAnsi="Calibri" w:cs="Calibri"/>
          <w:b/>
        </w:rPr>
        <w:t xml:space="preserve">V budove školy je zakázané používať súkromné elektrické spotrebiče bez povolenia učiteľa. </w:t>
      </w:r>
    </w:p>
    <w:p w14:paraId="71C59529" w14:textId="77777777" w:rsidR="00B40E03" w:rsidRPr="00B40E03" w:rsidRDefault="00A3093D" w:rsidP="00E54629">
      <w:pPr>
        <w:pStyle w:val="Zarkazkladnhotextu"/>
        <w:numPr>
          <w:ilvl w:val="0"/>
          <w:numId w:val="11"/>
        </w:numPr>
        <w:tabs>
          <w:tab w:val="left" w:pos="0"/>
        </w:tabs>
        <w:spacing w:line="240" w:lineRule="atLeast"/>
        <w:ind w:left="0" w:hanging="720"/>
        <w:contextualSpacing/>
        <w:jc w:val="both"/>
        <w:rPr>
          <w:rFonts w:ascii="Calibri" w:hAnsi="Calibri" w:cs="Calibri"/>
        </w:rPr>
      </w:pPr>
      <w:r w:rsidRPr="00B40E03">
        <w:rPr>
          <w:rFonts w:ascii="Calibri" w:hAnsi="Calibri" w:cs="Calibri"/>
          <w:b/>
        </w:rPr>
        <w:t>Zakázané sú aktivity ako:</w:t>
      </w:r>
    </w:p>
    <w:p w14:paraId="43F83863" w14:textId="77777777" w:rsidR="00B40E03" w:rsidRDefault="00A3093D" w:rsidP="00B40E03">
      <w:pPr>
        <w:pStyle w:val="Zarkazkladnhotextu"/>
        <w:tabs>
          <w:tab w:val="left" w:pos="0"/>
        </w:tabs>
        <w:spacing w:line="240" w:lineRule="atLeast"/>
        <w:ind w:left="0" w:firstLine="0"/>
        <w:contextualSpacing/>
        <w:jc w:val="both"/>
        <w:rPr>
          <w:rFonts w:ascii="Calibri" w:hAnsi="Calibri" w:cs="Calibri"/>
          <w:b/>
        </w:rPr>
      </w:pPr>
      <w:r w:rsidRPr="00B40E03">
        <w:rPr>
          <w:rFonts w:ascii="Calibri" w:hAnsi="Calibri" w:cs="Calibri"/>
          <w:b/>
        </w:rPr>
        <w:t>- predaj – kúpa a výmena predmetov,</w:t>
      </w:r>
    </w:p>
    <w:p w14:paraId="2497F66C" w14:textId="77777777" w:rsidR="00B40E03" w:rsidRDefault="00A3093D" w:rsidP="00B40E03">
      <w:pPr>
        <w:pStyle w:val="Zarkazkladnhotextu"/>
        <w:tabs>
          <w:tab w:val="left" w:pos="0"/>
        </w:tabs>
        <w:spacing w:line="240" w:lineRule="atLeast"/>
        <w:ind w:left="0" w:firstLine="0"/>
        <w:contextualSpacing/>
        <w:jc w:val="both"/>
        <w:rPr>
          <w:rFonts w:ascii="Calibri" w:hAnsi="Calibri" w:cs="Calibri"/>
          <w:b/>
        </w:rPr>
      </w:pPr>
      <w:r>
        <w:rPr>
          <w:rFonts w:ascii="Calibri" w:hAnsi="Calibri" w:cs="Calibri"/>
          <w:b/>
        </w:rPr>
        <w:t>- hazardné hry, hry o peniaze, ceniny či iné predmety,</w:t>
      </w:r>
    </w:p>
    <w:p w14:paraId="74D55982" w14:textId="77777777" w:rsidR="00A3093D" w:rsidRPr="00B40E03" w:rsidRDefault="00A3093D" w:rsidP="00B40E03">
      <w:pPr>
        <w:pStyle w:val="Zarkazkladnhotextu"/>
        <w:tabs>
          <w:tab w:val="left" w:pos="0"/>
        </w:tabs>
        <w:spacing w:line="240" w:lineRule="atLeast"/>
        <w:ind w:left="0" w:firstLine="0"/>
        <w:contextualSpacing/>
        <w:jc w:val="both"/>
        <w:rPr>
          <w:rFonts w:ascii="Calibri" w:hAnsi="Calibri" w:cs="Calibri"/>
        </w:rPr>
      </w:pPr>
      <w:r>
        <w:rPr>
          <w:rFonts w:ascii="Calibri" w:hAnsi="Calibri" w:cs="Calibri"/>
          <w:b/>
        </w:rPr>
        <w:t>- súťaže pri ktorých môže dôjsť k ublíženiu na zdraví a ohrozeniu života a pod..</w:t>
      </w:r>
    </w:p>
    <w:p w14:paraId="37D7CCFC" w14:textId="77777777" w:rsidR="00A3093D" w:rsidRDefault="00A3093D" w:rsidP="00E54629">
      <w:pPr>
        <w:numPr>
          <w:ilvl w:val="0"/>
          <w:numId w:val="11"/>
        </w:numPr>
        <w:tabs>
          <w:tab w:val="left" w:pos="0"/>
        </w:tabs>
        <w:spacing w:line="240" w:lineRule="atLeast"/>
        <w:ind w:left="0" w:hanging="720"/>
        <w:contextualSpacing/>
        <w:jc w:val="both"/>
        <w:rPr>
          <w:rFonts w:ascii="Calibri" w:hAnsi="Calibri" w:cs="Calibri"/>
          <w:b/>
        </w:rPr>
      </w:pPr>
      <w:r>
        <w:rPr>
          <w:rFonts w:ascii="Calibri" w:hAnsi="Calibri" w:cs="Calibri"/>
        </w:rPr>
        <w:t>V priestoroch školy aj v celom areáli školy</w:t>
      </w:r>
      <w:r>
        <w:rPr>
          <w:rFonts w:ascii="Calibri" w:hAnsi="Calibri" w:cs="Calibri"/>
          <w:b/>
        </w:rPr>
        <w:t xml:space="preserve"> je zakázané používať fotoaparát, kameru, tablet, mobil a iné záznamové technické prostriedky na fotenie, nahrávanie audio alebo videozáznamu bez súhlasu učiteľa. </w:t>
      </w:r>
    </w:p>
    <w:p w14:paraId="6CDFA3A7" w14:textId="77777777" w:rsidR="00A3093D" w:rsidRDefault="00A3093D" w:rsidP="00E54629">
      <w:pPr>
        <w:numPr>
          <w:ilvl w:val="0"/>
          <w:numId w:val="11"/>
        </w:numPr>
        <w:tabs>
          <w:tab w:val="left" w:pos="0"/>
        </w:tabs>
        <w:spacing w:line="240" w:lineRule="atLeast"/>
        <w:ind w:left="0" w:hanging="720"/>
        <w:contextualSpacing/>
        <w:jc w:val="both"/>
        <w:rPr>
          <w:rFonts w:ascii="Calibri" w:hAnsi="Calibri" w:cs="Calibri"/>
          <w:b/>
        </w:rPr>
      </w:pPr>
      <w:r>
        <w:rPr>
          <w:rFonts w:ascii="Calibri" w:hAnsi="Calibri" w:cs="Calibri"/>
          <w:b/>
        </w:rPr>
        <w:t>Žiak bez povolenia dospelej osoby nesmie vstupovať do kabinetov, učební, telocvične a úradných miestností (zborovňa, ...).</w:t>
      </w:r>
    </w:p>
    <w:p w14:paraId="5A964224" w14:textId="77777777" w:rsidR="00A3093D" w:rsidRDefault="00A3093D" w:rsidP="00A3093D">
      <w:pPr>
        <w:pStyle w:val="Nadpis4"/>
        <w:spacing w:before="0" w:after="0" w:line="276" w:lineRule="auto"/>
        <w:ind w:left="0" w:firstLine="0"/>
        <w:jc w:val="both"/>
        <w:rPr>
          <w:rFonts w:ascii="Calibri" w:hAnsi="Calibri" w:cs="Calibri"/>
          <w:sz w:val="24"/>
          <w:szCs w:val="24"/>
        </w:rPr>
      </w:pPr>
    </w:p>
    <w:p w14:paraId="51743E50" w14:textId="77777777" w:rsidR="001967E6" w:rsidRDefault="001967E6" w:rsidP="001967E6">
      <w:pPr>
        <w:pStyle w:val="Zkladntext"/>
      </w:pPr>
    </w:p>
    <w:p w14:paraId="738757BB" w14:textId="77777777" w:rsidR="001967E6" w:rsidRPr="001967E6" w:rsidRDefault="001967E6" w:rsidP="001967E6">
      <w:pPr>
        <w:pStyle w:val="Zkladntext"/>
      </w:pPr>
    </w:p>
    <w:p w14:paraId="2A3D8484" w14:textId="77777777" w:rsidR="00A3093D" w:rsidRDefault="00A3093D" w:rsidP="00A3093D">
      <w:pPr>
        <w:spacing w:line="276" w:lineRule="auto"/>
        <w:jc w:val="center"/>
        <w:rPr>
          <w:rFonts w:ascii="Calibri" w:hAnsi="Calibri" w:cs="Calibri"/>
          <w:b/>
        </w:rPr>
      </w:pPr>
      <w:r>
        <w:rPr>
          <w:rFonts w:ascii="Calibri" w:hAnsi="Calibri" w:cs="Calibri"/>
          <w:b/>
        </w:rPr>
        <w:t>Článok 17</w:t>
      </w:r>
    </w:p>
    <w:p w14:paraId="15117EDE" w14:textId="77777777" w:rsidR="00A3093D" w:rsidRDefault="00A3093D" w:rsidP="00A3093D">
      <w:pPr>
        <w:pStyle w:val="Nadpis4"/>
        <w:tabs>
          <w:tab w:val="left" w:pos="0"/>
        </w:tabs>
        <w:spacing w:before="0" w:after="0" w:line="276" w:lineRule="auto"/>
        <w:ind w:left="0" w:hanging="720"/>
        <w:jc w:val="center"/>
        <w:rPr>
          <w:rFonts w:ascii="Calibri" w:hAnsi="Calibri" w:cs="Calibri"/>
          <w:sz w:val="24"/>
          <w:szCs w:val="24"/>
        </w:rPr>
      </w:pPr>
      <w:r>
        <w:rPr>
          <w:rFonts w:ascii="Calibri" w:hAnsi="Calibri" w:cs="Calibri"/>
          <w:sz w:val="24"/>
          <w:szCs w:val="24"/>
        </w:rPr>
        <w:t xml:space="preserve">          Odchod žiaka zo školy</w:t>
      </w:r>
    </w:p>
    <w:p w14:paraId="5B3CC5FE" w14:textId="77777777" w:rsidR="00A3093D" w:rsidRDefault="00A3093D" w:rsidP="00A3093D">
      <w:pPr>
        <w:tabs>
          <w:tab w:val="left" w:pos="-426"/>
          <w:tab w:val="left" w:pos="-284"/>
          <w:tab w:val="left" w:pos="284"/>
          <w:tab w:val="left" w:pos="864"/>
        </w:tabs>
        <w:spacing w:line="276" w:lineRule="auto"/>
        <w:ind w:left="-426"/>
        <w:jc w:val="both"/>
        <w:rPr>
          <w:rFonts w:ascii="Calibri" w:hAnsi="Calibri" w:cs="Calibri"/>
        </w:rPr>
      </w:pPr>
    </w:p>
    <w:p w14:paraId="458475B8" w14:textId="77777777" w:rsidR="00A3093D" w:rsidRDefault="00A3093D" w:rsidP="00E54629">
      <w:pPr>
        <w:numPr>
          <w:ilvl w:val="0"/>
          <w:numId w:val="12"/>
        </w:numPr>
        <w:tabs>
          <w:tab w:val="left" w:pos="-426"/>
          <w:tab w:val="left" w:pos="0"/>
          <w:tab w:val="left" w:pos="284"/>
          <w:tab w:val="left" w:pos="864"/>
        </w:tabs>
        <w:spacing w:line="276" w:lineRule="auto"/>
        <w:ind w:left="0" w:hanging="426"/>
        <w:jc w:val="both"/>
        <w:rPr>
          <w:rFonts w:ascii="Calibri" w:hAnsi="Calibri" w:cs="Calibri"/>
        </w:rPr>
      </w:pPr>
      <w:r>
        <w:rPr>
          <w:rFonts w:ascii="Calibri" w:hAnsi="Calibri" w:cs="Calibri"/>
        </w:rPr>
        <w:t xml:space="preserve">Po poslednej vyučovacej hodine si žiak upraví svoje miesto, </w:t>
      </w:r>
      <w:r w:rsidR="00C82553">
        <w:rPr>
          <w:rFonts w:ascii="Calibri" w:hAnsi="Calibri" w:cs="Calibri"/>
        </w:rPr>
        <w:t xml:space="preserve">uprace a </w:t>
      </w:r>
      <w:r>
        <w:rPr>
          <w:rFonts w:ascii="Calibri" w:hAnsi="Calibri" w:cs="Calibri"/>
        </w:rPr>
        <w:t>vyloží stoličku na lavicu. Okná zatvára vyučujúci. Pod dozorom učiteľa žiaci opustia triedu, oblečú si vrchné oblečenie, presunú sa do šatne, pre</w:t>
      </w:r>
      <w:r w:rsidR="00000660">
        <w:rPr>
          <w:rFonts w:ascii="Calibri" w:hAnsi="Calibri" w:cs="Calibri"/>
        </w:rPr>
        <w:t>zujú</w:t>
      </w:r>
      <w:r>
        <w:rPr>
          <w:rFonts w:ascii="Calibri" w:hAnsi="Calibri" w:cs="Calibri"/>
        </w:rPr>
        <w:t xml:space="preserve"> sa a disciplinovane opustia budovu.</w:t>
      </w:r>
    </w:p>
    <w:p w14:paraId="05A4E286" w14:textId="77777777" w:rsidR="00A3093D" w:rsidRDefault="00A3093D" w:rsidP="00E54629">
      <w:pPr>
        <w:numPr>
          <w:ilvl w:val="0"/>
          <w:numId w:val="12"/>
        </w:numPr>
        <w:tabs>
          <w:tab w:val="left" w:pos="-426"/>
          <w:tab w:val="left" w:pos="0"/>
          <w:tab w:val="left" w:pos="284"/>
          <w:tab w:val="left" w:pos="864"/>
        </w:tabs>
        <w:spacing w:line="276" w:lineRule="auto"/>
        <w:ind w:left="0" w:hanging="426"/>
        <w:jc w:val="both"/>
        <w:rPr>
          <w:rFonts w:ascii="Calibri" w:hAnsi="Calibri" w:cs="Calibri"/>
        </w:rPr>
      </w:pPr>
      <w:r>
        <w:rPr>
          <w:rFonts w:ascii="Calibri" w:hAnsi="Calibri" w:cs="Calibri"/>
        </w:rPr>
        <w:t>Ak je posledná hodina v odbornej učebni, žiaci sú povinní svoju kmeňovú triedu pred odchodom dať do poriadku. Za poriadok v triede zodpovedajú týždenníci.</w:t>
      </w:r>
    </w:p>
    <w:p w14:paraId="2192D785" w14:textId="77777777" w:rsidR="00A3093D" w:rsidRDefault="00A3093D" w:rsidP="00E54629">
      <w:pPr>
        <w:numPr>
          <w:ilvl w:val="0"/>
          <w:numId w:val="12"/>
        </w:numPr>
        <w:tabs>
          <w:tab w:val="left" w:pos="-426"/>
          <w:tab w:val="left" w:pos="0"/>
          <w:tab w:val="left" w:pos="284"/>
          <w:tab w:val="left" w:pos="864"/>
        </w:tabs>
        <w:spacing w:line="276" w:lineRule="auto"/>
        <w:ind w:left="0" w:hanging="426"/>
        <w:jc w:val="both"/>
        <w:rPr>
          <w:rFonts w:ascii="Calibri" w:hAnsi="Calibri" w:cs="Calibri"/>
          <w:b/>
        </w:rPr>
      </w:pPr>
      <w:r>
        <w:rPr>
          <w:rFonts w:ascii="Calibri" w:hAnsi="Calibri" w:cs="Calibri"/>
          <w:b/>
        </w:rPr>
        <w:t>Bez vedomia učiteľa sa žiaci po vyučovaní nesmú zdržiavať v triede ani v budove.</w:t>
      </w:r>
    </w:p>
    <w:p w14:paraId="1962BC92" w14:textId="77777777" w:rsidR="00A3093D" w:rsidRDefault="00A3093D" w:rsidP="00E54629">
      <w:pPr>
        <w:numPr>
          <w:ilvl w:val="0"/>
          <w:numId w:val="12"/>
        </w:numPr>
        <w:tabs>
          <w:tab w:val="left" w:pos="-426"/>
          <w:tab w:val="left" w:pos="0"/>
          <w:tab w:val="left" w:pos="284"/>
          <w:tab w:val="left" w:pos="864"/>
        </w:tabs>
        <w:spacing w:line="276" w:lineRule="auto"/>
        <w:ind w:left="0" w:hanging="426"/>
        <w:jc w:val="both"/>
        <w:rPr>
          <w:rFonts w:ascii="Calibri" w:hAnsi="Calibri" w:cs="Calibri"/>
        </w:rPr>
      </w:pPr>
      <w:r>
        <w:rPr>
          <w:rFonts w:ascii="Calibri" w:hAnsi="Calibri" w:cs="Calibri"/>
        </w:rPr>
        <w:t>Žiak sa po vyučovaní ( ak nemá popoludňajšie vyučovanie) nezdržuje v areáli školy.</w:t>
      </w:r>
    </w:p>
    <w:p w14:paraId="7BE8E9CD" w14:textId="77777777" w:rsidR="00A3093D" w:rsidRDefault="00A3093D" w:rsidP="00E54629">
      <w:pPr>
        <w:numPr>
          <w:ilvl w:val="0"/>
          <w:numId w:val="12"/>
        </w:numPr>
        <w:tabs>
          <w:tab w:val="left" w:pos="0"/>
          <w:tab w:val="left" w:pos="284"/>
          <w:tab w:val="left" w:pos="864"/>
        </w:tabs>
        <w:spacing w:line="276" w:lineRule="auto"/>
        <w:ind w:left="0" w:hanging="426"/>
        <w:jc w:val="both"/>
        <w:rPr>
          <w:rFonts w:ascii="Calibri" w:hAnsi="Calibri" w:cs="Calibri"/>
        </w:rPr>
      </w:pPr>
      <w:r>
        <w:rPr>
          <w:rFonts w:ascii="Calibri" w:hAnsi="Calibri" w:cs="Calibri"/>
        </w:rPr>
        <w:t xml:space="preserve">Jazdiť na bicykloch a iných dopravných prostriedkoch v areáli školy a po príchodových              chodníkoch po vyučovaní je zakázané. </w:t>
      </w:r>
    </w:p>
    <w:p w14:paraId="315E6997" w14:textId="77777777" w:rsidR="00A3093D" w:rsidRPr="00802D61" w:rsidRDefault="00A3093D" w:rsidP="00E54629">
      <w:pPr>
        <w:numPr>
          <w:ilvl w:val="0"/>
          <w:numId w:val="12"/>
        </w:numPr>
        <w:tabs>
          <w:tab w:val="left" w:pos="0"/>
          <w:tab w:val="left" w:pos="284"/>
          <w:tab w:val="left" w:pos="864"/>
        </w:tabs>
        <w:spacing w:line="276" w:lineRule="auto"/>
        <w:ind w:left="0" w:hanging="426"/>
        <w:jc w:val="both"/>
        <w:rPr>
          <w:rFonts w:ascii="Calibri" w:hAnsi="Calibri" w:cs="Calibri"/>
        </w:rPr>
      </w:pPr>
      <w:r w:rsidRPr="00802D61">
        <w:rPr>
          <w:rFonts w:ascii="Calibri" w:hAnsi="Calibri" w:cs="Calibri"/>
        </w:rPr>
        <w:t xml:space="preserve">Počas </w:t>
      </w:r>
      <w:r w:rsidR="00C82553" w:rsidRPr="00802D61">
        <w:rPr>
          <w:rFonts w:ascii="Calibri" w:hAnsi="Calibri" w:cs="Calibri"/>
        </w:rPr>
        <w:t>výchovno-vzdelávacieho procesu</w:t>
      </w:r>
      <w:r w:rsidRPr="00802D61">
        <w:rPr>
          <w:rFonts w:ascii="Calibri" w:hAnsi="Calibri" w:cs="Calibri"/>
        </w:rPr>
        <w:t xml:space="preserve"> môže žiak odísť zo školy </w:t>
      </w:r>
      <w:r w:rsidR="00000660">
        <w:rPr>
          <w:rFonts w:ascii="Calibri" w:hAnsi="Calibri" w:cs="Calibri"/>
        </w:rPr>
        <w:t xml:space="preserve">len </w:t>
      </w:r>
      <w:r w:rsidR="00C82553" w:rsidRPr="00802D61">
        <w:rPr>
          <w:rFonts w:ascii="Calibri" w:hAnsi="Calibri" w:cs="Calibri"/>
        </w:rPr>
        <w:t>v</w:t>
      </w:r>
      <w:r w:rsidR="00F47457" w:rsidRPr="00802D61">
        <w:rPr>
          <w:rFonts w:ascii="Calibri" w:hAnsi="Calibri" w:cs="Calibri"/>
        </w:rPr>
        <w:t xml:space="preserve"> prítomnosti zákonného zástupcu</w:t>
      </w:r>
      <w:r w:rsidR="00000660">
        <w:rPr>
          <w:rFonts w:ascii="Calibri" w:hAnsi="Calibri" w:cs="Calibri"/>
        </w:rPr>
        <w:t xml:space="preserve"> alebo poverenej osoby zákonným zástupcom žiaka</w:t>
      </w:r>
      <w:r w:rsidR="00F47457" w:rsidRPr="00802D61">
        <w:rPr>
          <w:rFonts w:ascii="Calibri" w:hAnsi="Calibri" w:cs="Calibri"/>
        </w:rPr>
        <w:t xml:space="preserve"> na primárnom vzdelávaní a na sekundárnom nižšom vzdelávaní môže odí</w:t>
      </w:r>
      <w:r w:rsidR="00000660">
        <w:rPr>
          <w:rFonts w:ascii="Calibri" w:hAnsi="Calibri" w:cs="Calibri"/>
        </w:rPr>
        <w:t xml:space="preserve">sť žiak po písomnom oznámení </w:t>
      </w:r>
      <w:r w:rsidR="002D3CA8">
        <w:rPr>
          <w:rFonts w:ascii="Calibri" w:hAnsi="Calibri" w:cs="Calibri"/>
        </w:rPr>
        <w:t>triednemu učiteľovi</w:t>
      </w:r>
      <w:r w:rsidR="00000660">
        <w:rPr>
          <w:rFonts w:ascii="Calibri" w:hAnsi="Calibri" w:cs="Calibri"/>
        </w:rPr>
        <w:t>. V prípade nevoľnosti, žiak nesmie odísť zo školy sám.</w:t>
      </w:r>
    </w:p>
    <w:p w14:paraId="0E05931C" w14:textId="77777777" w:rsidR="00A3093D" w:rsidRPr="00802D61" w:rsidRDefault="00A3093D" w:rsidP="00A3093D">
      <w:pPr>
        <w:tabs>
          <w:tab w:val="left" w:pos="-284"/>
          <w:tab w:val="left" w:pos="0"/>
          <w:tab w:val="left" w:pos="284"/>
          <w:tab w:val="left" w:pos="864"/>
        </w:tabs>
        <w:spacing w:line="276" w:lineRule="auto"/>
        <w:ind w:left="-426"/>
        <w:jc w:val="center"/>
        <w:rPr>
          <w:rFonts w:ascii="Calibri" w:hAnsi="Calibri" w:cs="Calibri"/>
          <w:b/>
        </w:rPr>
      </w:pPr>
    </w:p>
    <w:p w14:paraId="06E95711" w14:textId="77777777" w:rsidR="00A3093D" w:rsidRPr="00802D61" w:rsidRDefault="00A3093D" w:rsidP="00A3093D">
      <w:pPr>
        <w:spacing w:line="276" w:lineRule="auto"/>
        <w:ind w:left="720"/>
        <w:rPr>
          <w:rFonts w:ascii="Calibri" w:hAnsi="Calibri" w:cs="Calibri"/>
          <w:b/>
        </w:rPr>
      </w:pPr>
      <w:r w:rsidRPr="00802D61">
        <w:rPr>
          <w:rFonts w:ascii="Calibri" w:hAnsi="Calibri" w:cs="Calibri"/>
          <w:b/>
        </w:rPr>
        <w:t xml:space="preserve">                                                           Článok 18</w:t>
      </w:r>
    </w:p>
    <w:p w14:paraId="40BDDC00" w14:textId="77777777" w:rsidR="00A3093D" w:rsidRPr="00802D61" w:rsidRDefault="00A3093D" w:rsidP="00A3093D">
      <w:pPr>
        <w:tabs>
          <w:tab w:val="left" w:pos="0"/>
          <w:tab w:val="left" w:pos="864"/>
        </w:tabs>
        <w:spacing w:line="276" w:lineRule="auto"/>
        <w:ind w:left="360" w:hanging="720"/>
        <w:jc w:val="center"/>
        <w:rPr>
          <w:rFonts w:ascii="Calibri" w:hAnsi="Calibri" w:cs="Calibri"/>
          <w:b/>
        </w:rPr>
      </w:pPr>
      <w:r w:rsidRPr="00802D61">
        <w:rPr>
          <w:rFonts w:ascii="Calibri" w:hAnsi="Calibri" w:cs="Calibri"/>
          <w:b/>
        </w:rPr>
        <w:t>Mobil v škole</w:t>
      </w:r>
    </w:p>
    <w:p w14:paraId="4EADC803" w14:textId="77777777" w:rsidR="00A3093D" w:rsidRPr="00802D61" w:rsidRDefault="00A3093D" w:rsidP="00A3093D">
      <w:pPr>
        <w:tabs>
          <w:tab w:val="left" w:pos="0"/>
          <w:tab w:val="left" w:pos="864"/>
        </w:tabs>
        <w:spacing w:line="276" w:lineRule="auto"/>
        <w:ind w:hanging="360"/>
        <w:jc w:val="center"/>
        <w:rPr>
          <w:rFonts w:ascii="Calibri" w:hAnsi="Calibri" w:cs="Calibri"/>
          <w:b/>
        </w:rPr>
      </w:pPr>
    </w:p>
    <w:p w14:paraId="7BDEF706" w14:textId="77777777" w:rsidR="00A3093D" w:rsidRPr="00802D61" w:rsidRDefault="000F6D21" w:rsidP="00E54629">
      <w:pPr>
        <w:pStyle w:val="Odsekzoznamu2"/>
        <w:numPr>
          <w:ilvl w:val="0"/>
          <w:numId w:val="13"/>
        </w:numPr>
        <w:tabs>
          <w:tab w:val="clear" w:pos="0"/>
          <w:tab w:val="left" w:pos="-426"/>
        </w:tabs>
        <w:spacing w:line="276" w:lineRule="auto"/>
        <w:ind w:left="0" w:hanging="426"/>
        <w:jc w:val="both"/>
        <w:rPr>
          <w:rFonts w:ascii="Calibri" w:hAnsi="Calibri" w:cs="Calibri"/>
        </w:rPr>
      </w:pPr>
      <w:r w:rsidRPr="00802D61">
        <w:rPr>
          <w:rFonts w:ascii="Calibri" w:hAnsi="Calibri" w:cs="Calibri"/>
        </w:rPr>
        <w:t xml:space="preserve">Žiak nesmie počas </w:t>
      </w:r>
      <w:r w:rsidR="00565838" w:rsidRPr="00802D61">
        <w:rPr>
          <w:rFonts w:ascii="Calibri" w:hAnsi="Calibri" w:cs="Calibri"/>
        </w:rPr>
        <w:t>výchovno-vzdelávacieho procesu</w:t>
      </w:r>
      <w:r w:rsidRPr="00802D61">
        <w:rPr>
          <w:rFonts w:ascii="Calibri" w:hAnsi="Calibri" w:cs="Calibri"/>
        </w:rPr>
        <w:t>,</w:t>
      </w:r>
      <w:r w:rsidR="00565838" w:rsidRPr="00802D61">
        <w:rPr>
          <w:rFonts w:ascii="Calibri" w:hAnsi="Calibri" w:cs="Calibri"/>
        </w:rPr>
        <w:t xml:space="preserve"> ktorého súčasťou sú aj prestávky,</w:t>
      </w:r>
      <w:r w:rsidRPr="00802D61">
        <w:rPr>
          <w:rFonts w:ascii="Calibri" w:hAnsi="Calibri" w:cs="Calibri"/>
        </w:rPr>
        <w:t xml:space="preserve"> </w:t>
      </w:r>
      <w:r w:rsidR="00565838" w:rsidRPr="00802D61">
        <w:rPr>
          <w:rFonts w:ascii="Calibri" w:hAnsi="Calibri" w:cs="Calibri"/>
        </w:rPr>
        <w:t xml:space="preserve">používať mobil. </w:t>
      </w:r>
      <w:r w:rsidR="001B6801">
        <w:rPr>
          <w:rFonts w:ascii="Calibri" w:hAnsi="Calibri" w:cs="Calibri"/>
        </w:rPr>
        <w:t xml:space="preserve">Ak si žiak prinesie do školy mobil, musí ho mať v školskej taške vypnutý. </w:t>
      </w:r>
      <w:r w:rsidR="00565838" w:rsidRPr="00802D61">
        <w:rPr>
          <w:rFonts w:ascii="Calibri" w:hAnsi="Calibri" w:cs="Calibri"/>
        </w:rPr>
        <w:t xml:space="preserve">Vo výnimočnom prípade </w:t>
      </w:r>
      <w:r w:rsidR="00296311">
        <w:rPr>
          <w:rFonts w:ascii="Calibri" w:hAnsi="Calibri" w:cs="Calibri"/>
        </w:rPr>
        <w:t xml:space="preserve">a v prípade potreby vo výchovno-vzdelávacom procese ako prostriedok sprostredkovania informácií potrebných na vyučovaciu hodinu </w:t>
      </w:r>
      <w:r w:rsidR="00565838" w:rsidRPr="00802D61">
        <w:rPr>
          <w:rFonts w:ascii="Calibri" w:hAnsi="Calibri" w:cs="Calibri"/>
        </w:rPr>
        <w:t>ho môže použiť len so súhlasom pedagóga.</w:t>
      </w:r>
      <w:r w:rsidR="0069209A" w:rsidRPr="00802D61">
        <w:rPr>
          <w:rFonts w:ascii="Calibri" w:hAnsi="Calibri" w:cs="Calibri"/>
        </w:rPr>
        <w:t xml:space="preserve"> </w:t>
      </w:r>
    </w:p>
    <w:p w14:paraId="33B79C83" w14:textId="77777777" w:rsidR="00296311" w:rsidRPr="00296311" w:rsidRDefault="001967E6" w:rsidP="00296311">
      <w:pPr>
        <w:pStyle w:val="Odsekzoznamu2"/>
        <w:numPr>
          <w:ilvl w:val="0"/>
          <w:numId w:val="13"/>
        </w:numPr>
        <w:tabs>
          <w:tab w:val="left" w:pos="0"/>
        </w:tabs>
        <w:spacing w:line="276" w:lineRule="auto"/>
        <w:ind w:left="0" w:hanging="426"/>
        <w:jc w:val="both"/>
        <w:rPr>
          <w:rFonts w:ascii="Calibri" w:hAnsi="Calibri" w:cs="Calibri"/>
        </w:rPr>
      </w:pPr>
      <w:r>
        <w:rPr>
          <w:rFonts w:ascii="Calibri" w:hAnsi="Calibri" w:cs="Calibri"/>
        </w:rPr>
        <w:t xml:space="preserve">Ak žiak </w:t>
      </w:r>
      <w:r w:rsidR="00296311">
        <w:rPr>
          <w:rFonts w:ascii="Calibri" w:hAnsi="Calibri" w:cs="Calibri"/>
        </w:rPr>
        <w:t>použije mobil</w:t>
      </w:r>
      <w:r>
        <w:rPr>
          <w:rFonts w:ascii="Calibri" w:hAnsi="Calibri" w:cs="Calibri"/>
        </w:rPr>
        <w:t xml:space="preserve"> počas výchovno-vzdelávacieho procesu</w:t>
      </w:r>
      <w:r w:rsidR="00296311">
        <w:rPr>
          <w:rFonts w:ascii="Calibri" w:hAnsi="Calibri" w:cs="Calibri"/>
        </w:rPr>
        <w:t xml:space="preserve"> bez predchádzajúceho súhlasu pedagóga</w:t>
      </w:r>
      <w:r>
        <w:rPr>
          <w:rFonts w:ascii="Calibri" w:hAnsi="Calibri" w:cs="Calibri"/>
        </w:rPr>
        <w:t xml:space="preserve">, vyučujúci alebo dozor konajúci pedagóg mu mobil zoberie a odovzdá </w:t>
      </w:r>
      <w:r w:rsidR="00296311">
        <w:rPr>
          <w:rFonts w:ascii="Calibri" w:hAnsi="Calibri" w:cs="Calibri"/>
        </w:rPr>
        <w:t xml:space="preserve">po poslednej </w:t>
      </w:r>
      <w:r w:rsidR="00296311">
        <w:rPr>
          <w:rFonts w:ascii="Calibri" w:hAnsi="Calibri" w:cs="Calibri"/>
        </w:rPr>
        <w:lastRenderedPageBreak/>
        <w:t>vyučovacej hodine. V</w:t>
      </w:r>
      <w:r w:rsidR="00B54F98">
        <w:rPr>
          <w:rFonts w:ascii="Calibri" w:hAnsi="Calibri" w:cs="Calibri"/>
        </w:rPr>
        <w:t> </w:t>
      </w:r>
      <w:r w:rsidR="00296311">
        <w:rPr>
          <w:rFonts w:ascii="Calibri" w:hAnsi="Calibri" w:cs="Calibri"/>
        </w:rPr>
        <w:t>prípade</w:t>
      </w:r>
      <w:r w:rsidR="00B54F98">
        <w:rPr>
          <w:rFonts w:ascii="Calibri" w:hAnsi="Calibri" w:cs="Calibri"/>
        </w:rPr>
        <w:t xml:space="preserve">, že žiak </w:t>
      </w:r>
      <w:r w:rsidR="001B6801">
        <w:rPr>
          <w:rFonts w:ascii="Calibri" w:hAnsi="Calibri" w:cs="Calibri"/>
        </w:rPr>
        <w:t xml:space="preserve">bude opakovane používať mobil bez súhlasu pedagóga aj v ďalších dňoch školského vyučovania, </w:t>
      </w:r>
      <w:r w:rsidR="00EE1945">
        <w:rPr>
          <w:rFonts w:ascii="Calibri" w:hAnsi="Calibri" w:cs="Calibri"/>
        </w:rPr>
        <w:t xml:space="preserve">pedagóg </w:t>
      </w:r>
      <w:r w:rsidR="001B6801">
        <w:rPr>
          <w:rFonts w:ascii="Calibri" w:hAnsi="Calibri" w:cs="Calibri"/>
        </w:rPr>
        <w:t xml:space="preserve">mu mobil zoberie a </w:t>
      </w:r>
      <w:r w:rsidR="00EE1945">
        <w:rPr>
          <w:rFonts w:ascii="Calibri" w:hAnsi="Calibri" w:cs="Calibri"/>
        </w:rPr>
        <w:t>odovzdá na podpis zákonnému zástupcovi.</w:t>
      </w:r>
    </w:p>
    <w:p w14:paraId="25FC26D5" w14:textId="77777777" w:rsidR="00A3093D" w:rsidRDefault="00A3093D" w:rsidP="00A3093D">
      <w:pPr>
        <w:tabs>
          <w:tab w:val="left" w:pos="0"/>
        </w:tabs>
        <w:spacing w:line="276" w:lineRule="auto"/>
        <w:ind w:hanging="360"/>
        <w:jc w:val="center"/>
        <w:rPr>
          <w:rFonts w:ascii="Calibri" w:hAnsi="Calibri" w:cs="Calibri"/>
          <w:b/>
        </w:rPr>
      </w:pPr>
      <w:r>
        <w:rPr>
          <w:rFonts w:ascii="Calibri" w:hAnsi="Calibri" w:cs="Calibri"/>
          <w:b/>
        </w:rPr>
        <w:t>Článok 19</w:t>
      </w:r>
    </w:p>
    <w:p w14:paraId="556A79AB" w14:textId="77777777" w:rsidR="00A3093D" w:rsidRDefault="00A3093D" w:rsidP="00A3093D">
      <w:pPr>
        <w:tabs>
          <w:tab w:val="left" w:pos="0"/>
        </w:tabs>
        <w:spacing w:line="276" w:lineRule="auto"/>
        <w:ind w:left="360" w:hanging="720"/>
        <w:jc w:val="center"/>
        <w:rPr>
          <w:rFonts w:ascii="Calibri" w:hAnsi="Calibri" w:cs="Calibri"/>
          <w:b/>
        </w:rPr>
      </w:pPr>
      <w:r>
        <w:rPr>
          <w:rFonts w:ascii="Calibri" w:hAnsi="Calibri" w:cs="Calibri"/>
          <w:b/>
        </w:rPr>
        <w:t>Ospravedlnenie žiaka a jeho uvoľnenie z vyučovania</w:t>
      </w:r>
    </w:p>
    <w:p w14:paraId="70CA691D" w14:textId="77777777" w:rsidR="00A3093D" w:rsidRDefault="00A3093D" w:rsidP="00A3093D">
      <w:pPr>
        <w:tabs>
          <w:tab w:val="left" w:pos="0"/>
        </w:tabs>
        <w:spacing w:line="276" w:lineRule="auto"/>
        <w:ind w:left="360" w:hanging="720"/>
        <w:jc w:val="both"/>
        <w:rPr>
          <w:rFonts w:ascii="Calibri" w:hAnsi="Calibri" w:cs="Calibri"/>
          <w:b/>
        </w:rPr>
      </w:pPr>
    </w:p>
    <w:p w14:paraId="202F6F21" w14:textId="77777777" w:rsidR="00A3093D" w:rsidRDefault="00A3093D" w:rsidP="00E54629">
      <w:pPr>
        <w:numPr>
          <w:ilvl w:val="0"/>
          <w:numId w:val="14"/>
        </w:numPr>
        <w:tabs>
          <w:tab w:val="left" w:pos="0"/>
        </w:tabs>
        <w:spacing w:line="276" w:lineRule="auto"/>
        <w:ind w:left="0" w:hanging="426"/>
        <w:jc w:val="both"/>
        <w:rPr>
          <w:rFonts w:ascii="Calibri" w:hAnsi="Calibri" w:cs="Calibri"/>
        </w:rPr>
      </w:pPr>
      <w:r>
        <w:rPr>
          <w:rFonts w:ascii="Calibri" w:hAnsi="Calibri" w:cs="Calibri"/>
        </w:rPr>
        <w:t xml:space="preserve">Oslobodiť žiaka od vyučovania </w:t>
      </w:r>
      <w:r w:rsidR="0069209A">
        <w:rPr>
          <w:rFonts w:ascii="Calibri" w:hAnsi="Calibri" w:cs="Calibri"/>
        </w:rPr>
        <w:t xml:space="preserve">z </w:t>
      </w:r>
      <w:r>
        <w:rPr>
          <w:rFonts w:ascii="Calibri" w:hAnsi="Calibri" w:cs="Calibri"/>
        </w:rPr>
        <w:t xml:space="preserve">predmetu </w:t>
      </w:r>
      <w:r>
        <w:rPr>
          <w:rFonts w:ascii="Calibri" w:hAnsi="Calibri" w:cs="Calibri"/>
          <w:u w:val="single"/>
        </w:rPr>
        <w:t>na dobu jedného školského roka</w:t>
      </w:r>
      <w:r>
        <w:rPr>
          <w:rFonts w:ascii="Calibri" w:hAnsi="Calibri" w:cs="Calibri"/>
        </w:rPr>
        <w:t xml:space="preserve"> môže riaditeľ školy na základe žiadosti zákonného zástupcu žiaka a odporúčania praktického lekára (zákon č. 245/2008 Z. z.).</w:t>
      </w:r>
    </w:p>
    <w:p w14:paraId="56C7068D" w14:textId="7D6706A7" w:rsidR="00FA33D6" w:rsidRPr="008C77E5" w:rsidRDefault="00FA33D6" w:rsidP="00E54629">
      <w:pPr>
        <w:numPr>
          <w:ilvl w:val="0"/>
          <w:numId w:val="14"/>
        </w:numPr>
        <w:tabs>
          <w:tab w:val="left" w:pos="0"/>
        </w:tabs>
        <w:spacing w:line="276" w:lineRule="auto"/>
        <w:ind w:left="0" w:hanging="426"/>
        <w:jc w:val="both"/>
        <w:rPr>
          <w:rFonts w:ascii="Calibri" w:hAnsi="Calibri" w:cs="Calibri"/>
        </w:rPr>
      </w:pPr>
      <w:r w:rsidRPr="008C77E5">
        <w:rPr>
          <w:rFonts w:ascii="Calibri" w:hAnsi="Calibri" w:cs="Calibri"/>
        </w:rPr>
        <w:t>Zákonný zástupca môže ospravedlniť svoje dieťa z v</w:t>
      </w:r>
      <w:r w:rsidR="008C77E5" w:rsidRPr="008C77E5">
        <w:rPr>
          <w:rFonts w:ascii="Calibri" w:hAnsi="Calibri" w:cs="Calibri"/>
        </w:rPr>
        <w:t>ýchovno-vzdelávacieho procesu najviac</w:t>
      </w:r>
      <w:r w:rsidR="00B671D5">
        <w:rPr>
          <w:rFonts w:ascii="Calibri" w:hAnsi="Calibri" w:cs="Calibri"/>
        </w:rPr>
        <w:t xml:space="preserve"> </w:t>
      </w:r>
      <w:r w:rsidR="003819A0">
        <w:rPr>
          <w:rFonts w:ascii="Calibri" w:hAnsi="Calibri" w:cs="Calibri"/>
        </w:rPr>
        <w:t>na</w:t>
      </w:r>
      <w:r w:rsidR="00B671D5">
        <w:rPr>
          <w:rFonts w:ascii="Calibri" w:hAnsi="Calibri" w:cs="Calibri"/>
        </w:rPr>
        <w:t> </w:t>
      </w:r>
      <w:r w:rsidR="008C77E5" w:rsidRPr="008C77E5">
        <w:rPr>
          <w:rFonts w:ascii="Calibri" w:hAnsi="Calibri" w:cs="Calibri"/>
        </w:rPr>
        <w:t>5</w:t>
      </w:r>
      <w:r w:rsidRPr="008C77E5">
        <w:rPr>
          <w:rFonts w:ascii="Calibri" w:hAnsi="Calibri" w:cs="Calibri"/>
        </w:rPr>
        <w:t xml:space="preserve"> po</w:t>
      </w:r>
      <w:r w:rsidR="008C77E5" w:rsidRPr="008C77E5">
        <w:rPr>
          <w:rFonts w:ascii="Calibri" w:hAnsi="Calibri" w:cs="Calibri"/>
        </w:rPr>
        <w:t xml:space="preserve"> sebe nasledujúcich</w:t>
      </w:r>
      <w:r w:rsidRPr="008C77E5">
        <w:rPr>
          <w:rFonts w:ascii="Calibri" w:hAnsi="Calibri" w:cs="Calibri"/>
        </w:rPr>
        <w:t xml:space="preserve"> dn</w:t>
      </w:r>
      <w:r w:rsidR="008C77E5" w:rsidRPr="008C77E5">
        <w:rPr>
          <w:rFonts w:ascii="Calibri" w:hAnsi="Calibri" w:cs="Calibri"/>
        </w:rPr>
        <w:t>í</w:t>
      </w:r>
      <w:r w:rsidR="00B671D5">
        <w:rPr>
          <w:rFonts w:ascii="Calibri" w:hAnsi="Calibri" w:cs="Calibri"/>
        </w:rPr>
        <w:t xml:space="preserve"> zo zdravotných dôvodov</w:t>
      </w:r>
      <w:r w:rsidR="008C77E5" w:rsidRPr="008C77E5">
        <w:rPr>
          <w:rFonts w:ascii="Calibri" w:hAnsi="Calibri" w:cs="Calibri"/>
        </w:rPr>
        <w:t>.</w:t>
      </w:r>
    </w:p>
    <w:p w14:paraId="2C532697" w14:textId="77777777" w:rsidR="00FA33D6" w:rsidRPr="00802D61" w:rsidRDefault="00FA33D6" w:rsidP="00E54629">
      <w:pPr>
        <w:numPr>
          <w:ilvl w:val="0"/>
          <w:numId w:val="14"/>
        </w:numPr>
        <w:tabs>
          <w:tab w:val="left" w:pos="0"/>
        </w:tabs>
        <w:spacing w:line="276" w:lineRule="auto"/>
        <w:ind w:left="0" w:hanging="426"/>
        <w:jc w:val="both"/>
        <w:rPr>
          <w:rFonts w:ascii="Calibri" w:hAnsi="Calibri" w:cs="Calibri"/>
        </w:rPr>
      </w:pPr>
      <w:r w:rsidRPr="00802D61">
        <w:rPr>
          <w:rFonts w:ascii="Calibri" w:hAnsi="Calibri" w:cs="Calibri"/>
        </w:rPr>
        <w:t xml:space="preserve">Zákonný zástupca žiaka je povinný dlhodobú absenciu a jej dôvod nahlásiť </w:t>
      </w:r>
      <w:r w:rsidR="002D3CA8">
        <w:rPr>
          <w:rFonts w:ascii="Calibri" w:hAnsi="Calibri" w:cs="Calibri"/>
        </w:rPr>
        <w:t>triednemu učiteľovi</w:t>
      </w:r>
      <w:r w:rsidRPr="00802D61">
        <w:rPr>
          <w:rFonts w:ascii="Calibri" w:hAnsi="Calibri" w:cs="Calibri"/>
        </w:rPr>
        <w:t xml:space="preserve"> do 24 hodín po jej začatí. </w:t>
      </w:r>
    </w:p>
    <w:p w14:paraId="0CFC40C1" w14:textId="77777777" w:rsidR="00FA33D6" w:rsidRPr="00802D61" w:rsidRDefault="00FA33D6" w:rsidP="00E54629">
      <w:pPr>
        <w:numPr>
          <w:ilvl w:val="0"/>
          <w:numId w:val="14"/>
        </w:numPr>
        <w:tabs>
          <w:tab w:val="left" w:pos="0"/>
        </w:tabs>
        <w:spacing w:line="276" w:lineRule="auto"/>
        <w:ind w:left="0" w:hanging="426"/>
        <w:jc w:val="both"/>
        <w:rPr>
          <w:rFonts w:ascii="Calibri" w:hAnsi="Calibri" w:cs="Calibri"/>
        </w:rPr>
      </w:pPr>
      <w:r w:rsidRPr="00802D61">
        <w:rPr>
          <w:rFonts w:ascii="Calibri" w:hAnsi="Calibri" w:cs="Calibri"/>
        </w:rPr>
        <w:t xml:space="preserve">Po návrate do školy je žiak povinný do troch dní predložiť </w:t>
      </w:r>
      <w:r w:rsidR="002D3CA8">
        <w:rPr>
          <w:rFonts w:ascii="Calibri" w:hAnsi="Calibri" w:cs="Calibri"/>
        </w:rPr>
        <w:t>triednemu učiteľovi</w:t>
      </w:r>
      <w:r w:rsidRPr="00802D61">
        <w:rPr>
          <w:rFonts w:ascii="Calibri" w:hAnsi="Calibri" w:cs="Calibri"/>
        </w:rPr>
        <w:t xml:space="preserve"> písomné lekárske potvrdenie.</w:t>
      </w:r>
    </w:p>
    <w:p w14:paraId="444CF40B" w14:textId="77777777" w:rsidR="00A3093D" w:rsidRDefault="00A3093D" w:rsidP="00E54629">
      <w:pPr>
        <w:numPr>
          <w:ilvl w:val="0"/>
          <w:numId w:val="14"/>
        </w:numPr>
        <w:tabs>
          <w:tab w:val="left" w:pos="0"/>
        </w:tabs>
        <w:spacing w:line="276" w:lineRule="auto"/>
        <w:ind w:left="0" w:hanging="426"/>
        <w:jc w:val="both"/>
        <w:rPr>
          <w:rFonts w:ascii="Calibri" w:hAnsi="Calibri" w:cs="Calibri"/>
        </w:rPr>
      </w:pPr>
      <w:r>
        <w:rPr>
          <w:rFonts w:ascii="Calibri" w:hAnsi="Calibri" w:cs="Calibri"/>
        </w:rPr>
        <w:t xml:space="preserve">Ak </w:t>
      </w:r>
      <w:r>
        <w:rPr>
          <w:rFonts w:ascii="Calibri" w:hAnsi="Calibri" w:cs="Calibri"/>
          <w:u w:val="single"/>
        </w:rPr>
        <w:t>žiak vymešká 30% učiva</w:t>
      </w:r>
      <w:r>
        <w:rPr>
          <w:rFonts w:ascii="Calibri" w:hAnsi="Calibri" w:cs="Calibri"/>
        </w:rPr>
        <w:t xml:space="preserve"> z niektorého predmetu za jedno klasifikačné obdobie (polrok), učiteľ daného predmetu môže požiadať vedenie školy o komisionálne preskúšanie.</w:t>
      </w:r>
    </w:p>
    <w:p w14:paraId="573B3238" w14:textId="77777777" w:rsidR="00A3093D" w:rsidRDefault="00A3093D" w:rsidP="00E54629">
      <w:pPr>
        <w:numPr>
          <w:ilvl w:val="0"/>
          <w:numId w:val="14"/>
        </w:numPr>
        <w:tabs>
          <w:tab w:val="left" w:pos="0"/>
        </w:tabs>
        <w:spacing w:line="276" w:lineRule="auto"/>
        <w:ind w:left="0" w:hanging="426"/>
        <w:jc w:val="both"/>
        <w:rPr>
          <w:rFonts w:ascii="Calibri" w:hAnsi="Calibri" w:cs="Calibri"/>
          <w:b/>
        </w:rPr>
      </w:pPr>
      <w:r>
        <w:rPr>
          <w:rFonts w:ascii="Calibri" w:hAnsi="Calibri" w:cs="Calibri"/>
          <w:b/>
        </w:rPr>
        <w:t>Nákazlivú chorobu v rodine treba nahlásiť škole ihneď!</w:t>
      </w:r>
    </w:p>
    <w:p w14:paraId="15028196" w14:textId="77777777" w:rsidR="00A3093D" w:rsidRDefault="00A3093D" w:rsidP="00E54629">
      <w:pPr>
        <w:numPr>
          <w:ilvl w:val="0"/>
          <w:numId w:val="14"/>
        </w:numPr>
        <w:tabs>
          <w:tab w:val="left" w:pos="0"/>
        </w:tabs>
        <w:spacing w:line="276" w:lineRule="auto"/>
        <w:ind w:left="0" w:hanging="426"/>
        <w:jc w:val="both"/>
        <w:rPr>
          <w:rFonts w:ascii="Calibri" w:hAnsi="Calibri" w:cs="Calibri"/>
        </w:rPr>
      </w:pPr>
      <w:r>
        <w:rPr>
          <w:rFonts w:ascii="Calibri" w:hAnsi="Calibri" w:cs="Calibri"/>
          <w:u w:val="single"/>
        </w:rPr>
        <w:t>Uvoľnenie žiaka z vyučovania</w:t>
      </w:r>
      <w:r>
        <w:rPr>
          <w:rFonts w:ascii="Calibri" w:hAnsi="Calibri" w:cs="Calibri"/>
        </w:rPr>
        <w:t xml:space="preserve"> : </w:t>
      </w:r>
    </w:p>
    <w:p w14:paraId="1C3218E8" w14:textId="77777777" w:rsidR="00A3093D" w:rsidRPr="00FA33D6" w:rsidRDefault="00A3093D" w:rsidP="00FA33D6">
      <w:pPr>
        <w:pStyle w:val="Odsekzoznamu"/>
        <w:numPr>
          <w:ilvl w:val="0"/>
          <w:numId w:val="2"/>
        </w:numPr>
        <w:tabs>
          <w:tab w:val="left" w:pos="3960"/>
        </w:tabs>
        <w:spacing w:line="276" w:lineRule="auto"/>
        <w:jc w:val="both"/>
        <w:rPr>
          <w:rFonts w:ascii="Calibri" w:hAnsi="Calibri" w:cs="Calibri"/>
        </w:rPr>
      </w:pPr>
      <w:r w:rsidRPr="00FA33D6">
        <w:rPr>
          <w:rFonts w:ascii="Calibri" w:hAnsi="Calibri" w:cs="Calibri"/>
        </w:rPr>
        <w:t>z jednej vyučovacej hodiny uvoľňuje príslušný učiteľ a oznámi skutočnosť triednemu učiteľovi,</w:t>
      </w:r>
    </w:p>
    <w:p w14:paraId="48F245B6" w14:textId="105B7220" w:rsidR="00A3093D" w:rsidRPr="00FA33D6" w:rsidRDefault="005E0E23" w:rsidP="00FA33D6">
      <w:pPr>
        <w:pStyle w:val="Odsekzoznamu"/>
        <w:numPr>
          <w:ilvl w:val="0"/>
          <w:numId w:val="2"/>
        </w:numPr>
        <w:tabs>
          <w:tab w:val="left" w:pos="3960"/>
        </w:tabs>
        <w:spacing w:line="276" w:lineRule="auto"/>
        <w:jc w:val="both"/>
        <w:rPr>
          <w:rFonts w:ascii="Calibri" w:hAnsi="Calibri" w:cs="Calibri"/>
        </w:rPr>
      </w:pPr>
      <w:r>
        <w:rPr>
          <w:rFonts w:ascii="Calibri" w:hAnsi="Calibri" w:cs="Calibri"/>
        </w:rPr>
        <w:t>z</w:t>
      </w:r>
      <w:r w:rsidR="003819A0">
        <w:rPr>
          <w:rFonts w:ascii="Calibri" w:hAnsi="Calibri" w:cs="Calibri"/>
        </w:rPr>
        <w:t> jedného</w:t>
      </w:r>
      <w:r w:rsidR="00B671D5">
        <w:rPr>
          <w:rFonts w:ascii="Calibri" w:hAnsi="Calibri" w:cs="Calibri"/>
        </w:rPr>
        <w:t xml:space="preserve"> vyučovacieho dňa</w:t>
      </w:r>
      <w:r w:rsidR="00A3093D" w:rsidRPr="00FA33D6">
        <w:rPr>
          <w:rFonts w:ascii="Calibri" w:hAnsi="Calibri" w:cs="Calibri"/>
        </w:rPr>
        <w:t xml:space="preserve"> triedny učiteľ, </w:t>
      </w:r>
    </w:p>
    <w:p w14:paraId="11693142" w14:textId="306E3E12" w:rsidR="00A3093D" w:rsidRPr="00A75E4B" w:rsidRDefault="00A3093D" w:rsidP="00FA33D6">
      <w:pPr>
        <w:pStyle w:val="Odsekzoznamu"/>
        <w:numPr>
          <w:ilvl w:val="0"/>
          <w:numId w:val="2"/>
        </w:numPr>
        <w:tabs>
          <w:tab w:val="left" w:pos="3960"/>
        </w:tabs>
        <w:spacing w:line="276" w:lineRule="auto"/>
        <w:jc w:val="both"/>
        <w:rPr>
          <w:rFonts w:ascii="Calibri" w:hAnsi="Calibri" w:cs="Calibri"/>
        </w:rPr>
      </w:pPr>
      <w:r w:rsidRPr="00A75E4B">
        <w:rPr>
          <w:rFonts w:ascii="Calibri" w:hAnsi="Calibri" w:cs="Calibri"/>
        </w:rPr>
        <w:t>z </w:t>
      </w:r>
      <w:r w:rsidR="00CF30EA">
        <w:rPr>
          <w:rFonts w:ascii="Calibri" w:hAnsi="Calibri" w:cs="Calibri"/>
        </w:rPr>
        <w:t>dvoch a viac dní riaditeľ školy.</w:t>
      </w:r>
    </w:p>
    <w:p w14:paraId="0B937829" w14:textId="77777777" w:rsidR="00A3093D" w:rsidRDefault="00A3093D" w:rsidP="00A3093D">
      <w:pPr>
        <w:tabs>
          <w:tab w:val="left" w:pos="3960"/>
        </w:tabs>
        <w:spacing w:line="276" w:lineRule="auto"/>
        <w:jc w:val="both"/>
        <w:rPr>
          <w:rFonts w:ascii="Calibri" w:hAnsi="Calibri" w:cs="Calibri"/>
        </w:rPr>
      </w:pPr>
    </w:p>
    <w:p w14:paraId="337585CD" w14:textId="77777777" w:rsidR="00A3093D" w:rsidRDefault="00A3093D" w:rsidP="00A3093D">
      <w:pPr>
        <w:spacing w:line="276" w:lineRule="auto"/>
        <w:jc w:val="both"/>
        <w:rPr>
          <w:rFonts w:ascii="Calibri" w:hAnsi="Calibri" w:cs="Calibri"/>
        </w:rPr>
      </w:pPr>
      <w:r>
        <w:rPr>
          <w:rFonts w:ascii="Calibri" w:hAnsi="Calibri" w:cs="Calibri"/>
        </w:rPr>
        <w:t xml:space="preserve">Žiak deviateho ročníka môže v </w:t>
      </w:r>
      <w:r w:rsidRPr="00802D61">
        <w:rPr>
          <w:rFonts w:ascii="Calibri" w:hAnsi="Calibri" w:cs="Calibri"/>
        </w:rPr>
        <w:t xml:space="preserve">čase </w:t>
      </w:r>
      <w:r w:rsidR="00E55D69" w:rsidRPr="00802D61">
        <w:rPr>
          <w:rFonts w:ascii="Calibri" w:hAnsi="Calibri" w:cs="Calibri"/>
        </w:rPr>
        <w:t>výchovno-vzdelávacieho procesu</w:t>
      </w:r>
      <w:r w:rsidRPr="00802D61">
        <w:rPr>
          <w:rFonts w:ascii="Calibri" w:hAnsi="Calibri" w:cs="Calibri"/>
        </w:rPr>
        <w:t xml:space="preserve"> navštíviť maximálne dvakrát dni otvorených dverí na ním vybraté</w:t>
      </w:r>
      <w:r w:rsidR="00E55D69" w:rsidRPr="00802D61">
        <w:rPr>
          <w:rFonts w:ascii="Calibri" w:hAnsi="Calibri" w:cs="Calibri"/>
        </w:rPr>
        <w:t xml:space="preserve"> stredné</w:t>
      </w:r>
      <w:r w:rsidRPr="00802D61">
        <w:rPr>
          <w:rFonts w:ascii="Calibri" w:hAnsi="Calibri" w:cs="Calibri"/>
        </w:rPr>
        <w:t xml:space="preserve"> </w:t>
      </w:r>
      <w:r>
        <w:rPr>
          <w:rFonts w:ascii="Calibri" w:hAnsi="Calibri" w:cs="Calibri"/>
        </w:rPr>
        <w:t xml:space="preserve">školy (ktoré uvádza na prihláške).  Ak sa dňa otvorených dverí zúčastnil počas </w:t>
      </w:r>
      <w:r w:rsidR="00E55D69">
        <w:rPr>
          <w:rFonts w:ascii="Calibri" w:hAnsi="Calibri" w:cs="Calibri"/>
        </w:rPr>
        <w:t>výchovno-vzdelávacieho procesu</w:t>
      </w:r>
      <w:r>
        <w:rPr>
          <w:rFonts w:ascii="Calibri" w:hAnsi="Calibri" w:cs="Calibri"/>
        </w:rPr>
        <w:t xml:space="preserve">, triednemu učiteľovi donesie zo SŠ potvrdenie o návšteve s uvedením dátumu. Ak žiak nesplní tieto náležitosti, </w:t>
      </w:r>
      <w:r w:rsidR="002D3CA8">
        <w:rPr>
          <w:rFonts w:ascii="Calibri" w:hAnsi="Calibri" w:cs="Calibri"/>
        </w:rPr>
        <w:t>triedny učiteľ</w:t>
      </w:r>
      <w:r>
        <w:rPr>
          <w:rFonts w:ascii="Calibri" w:hAnsi="Calibri" w:cs="Calibri"/>
        </w:rPr>
        <w:t xml:space="preserve"> mu vymeškané hodiny daného dňa neospravedlní.</w:t>
      </w:r>
    </w:p>
    <w:p w14:paraId="3E9AD932" w14:textId="77777777" w:rsidR="00A3093D" w:rsidRDefault="00A3093D" w:rsidP="00A3093D">
      <w:pPr>
        <w:spacing w:line="276" w:lineRule="auto"/>
        <w:jc w:val="both"/>
        <w:rPr>
          <w:rFonts w:ascii="Calibri" w:hAnsi="Calibri" w:cs="Calibri"/>
        </w:rPr>
      </w:pPr>
      <w:r>
        <w:rPr>
          <w:rFonts w:ascii="Calibri" w:hAnsi="Calibri" w:cs="Calibri"/>
        </w:rPr>
        <w:t>Ak by chcel žiak navštíviť i ďalšie školy, urobí tak až po skončení vyučovania.</w:t>
      </w:r>
    </w:p>
    <w:p w14:paraId="558B3731" w14:textId="77777777" w:rsidR="00A3093D" w:rsidRDefault="00A3093D" w:rsidP="00A3093D">
      <w:pPr>
        <w:spacing w:line="276" w:lineRule="auto"/>
        <w:jc w:val="both"/>
        <w:rPr>
          <w:rFonts w:ascii="Calibri" w:hAnsi="Calibri" w:cs="Calibri"/>
        </w:rPr>
      </w:pPr>
    </w:p>
    <w:p w14:paraId="58D13F72" w14:textId="77777777" w:rsidR="00A3093D" w:rsidRDefault="00A3093D" w:rsidP="00A3093D">
      <w:pPr>
        <w:spacing w:line="276" w:lineRule="auto"/>
        <w:jc w:val="both"/>
        <w:rPr>
          <w:rFonts w:ascii="Calibri" w:hAnsi="Calibri" w:cs="Calibri"/>
        </w:rPr>
      </w:pPr>
    </w:p>
    <w:p w14:paraId="6E7BE0C9" w14:textId="77777777" w:rsidR="00A3093D" w:rsidRDefault="00A3093D" w:rsidP="00A3093D">
      <w:pPr>
        <w:tabs>
          <w:tab w:val="left" w:pos="0"/>
        </w:tabs>
        <w:spacing w:line="276" w:lineRule="auto"/>
        <w:ind w:hanging="720"/>
        <w:jc w:val="center"/>
        <w:rPr>
          <w:rFonts w:ascii="Calibri" w:hAnsi="Calibri" w:cs="Calibri"/>
          <w:b/>
        </w:rPr>
      </w:pPr>
      <w:r>
        <w:rPr>
          <w:rFonts w:ascii="Calibri" w:hAnsi="Calibri" w:cs="Calibri"/>
          <w:b/>
        </w:rPr>
        <w:t>Článok 20</w:t>
      </w:r>
    </w:p>
    <w:p w14:paraId="216B8033" w14:textId="77777777" w:rsidR="00A3093D" w:rsidRDefault="00A3093D" w:rsidP="00A3093D">
      <w:pPr>
        <w:tabs>
          <w:tab w:val="left" w:pos="0"/>
        </w:tabs>
        <w:spacing w:line="276" w:lineRule="auto"/>
        <w:ind w:hanging="720"/>
        <w:jc w:val="center"/>
        <w:rPr>
          <w:rFonts w:ascii="Calibri" w:hAnsi="Calibri" w:cs="Calibri"/>
          <w:b/>
        </w:rPr>
      </w:pPr>
      <w:r>
        <w:rPr>
          <w:rFonts w:ascii="Calibri" w:hAnsi="Calibri" w:cs="Calibri"/>
          <w:b/>
        </w:rPr>
        <w:t>Zodpovednosť a náhrada škody</w:t>
      </w:r>
    </w:p>
    <w:p w14:paraId="3421DDB3" w14:textId="77777777" w:rsidR="00A3093D" w:rsidRDefault="00A3093D" w:rsidP="00A3093D">
      <w:pPr>
        <w:tabs>
          <w:tab w:val="left" w:pos="0"/>
        </w:tabs>
        <w:spacing w:line="276" w:lineRule="auto"/>
        <w:ind w:hanging="720"/>
        <w:jc w:val="both"/>
        <w:rPr>
          <w:rFonts w:ascii="Calibri" w:hAnsi="Calibri" w:cs="Calibri"/>
          <w:b/>
        </w:rPr>
      </w:pPr>
    </w:p>
    <w:p w14:paraId="1242E636" w14:textId="77777777" w:rsidR="00A3093D" w:rsidRDefault="00A3093D" w:rsidP="00E54629">
      <w:pPr>
        <w:numPr>
          <w:ilvl w:val="0"/>
          <w:numId w:val="15"/>
        </w:numPr>
        <w:tabs>
          <w:tab w:val="left" w:pos="0"/>
        </w:tabs>
        <w:spacing w:line="276" w:lineRule="auto"/>
        <w:ind w:left="0" w:hanging="426"/>
        <w:jc w:val="both"/>
        <w:rPr>
          <w:rFonts w:ascii="Calibri" w:hAnsi="Calibri" w:cs="Calibri"/>
        </w:rPr>
      </w:pPr>
      <w:r>
        <w:rPr>
          <w:rFonts w:ascii="Calibri" w:hAnsi="Calibri" w:cs="Calibri"/>
        </w:rPr>
        <w:t xml:space="preserve">Ak žiak svojim nezodpovedným konaním spôsobí ujmu inému žiakovi či dospelej osobe, je povinný zástupca žiaka túto škodu po prerokovaní s poškodenou osobou alebo jeho zástupcom plne nahradiť. </w:t>
      </w:r>
    </w:p>
    <w:p w14:paraId="2B86525A" w14:textId="77777777" w:rsidR="00A3093D" w:rsidRDefault="00A3093D" w:rsidP="00E54629">
      <w:pPr>
        <w:numPr>
          <w:ilvl w:val="0"/>
          <w:numId w:val="15"/>
        </w:numPr>
        <w:tabs>
          <w:tab w:val="left" w:pos="0"/>
        </w:tabs>
        <w:spacing w:line="276" w:lineRule="auto"/>
        <w:ind w:left="0" w:hanging="426"/>
        <w:jc w:val="both"/>
        <w:rPr>
          <w:rFonts w:ascii="Calibri" w:hAnsi="Calibri" w:cs="Calibri"/>
        </w:rPr>
      </w:pPr>
      <w:r>
        <w:rPr>
          <w:rFonts w:ascii="Calibri" w:hAnsi="Calibri" w:cs="Calibri"/>
        </w:rPr>
        <w:t>Ak vznikne</w:t>
      </w:r>
      <w:r>
        <w:rPr>
          <w:rFonts w:ascii="Calibri" w:hAnsi="Calibri" w:cs="Calibri"/>
          <w:b/>
        </w:rPr>
        <w:t xml:space="preserve"> </w:t>
      </w:r>
      <w:r>
        <w:rPr>
          <w:rFonts w:ascii="Calibri" w:hAnsi="Calibri" w:cs="Calibri"/>
        </w:rPr>
        <w:t>škole</w:t>
      </w:r>
      <w:r>
        <w:rPr>
          <w:rFonts w:ascii="Calibri" w:hAnsi="Calibri" w:cs="Calibri"/>
          <w:b/>
        </w:rPr>
        <w:t xml:space="preserve"> </w:t>
      </w:r>
      <w:r>
        <w:rPr>
          <w:rFonts w:ascii="Calibri" w:hAnsi="Calibri" w:cs="Calibri"/>
        </w:rPr>
        <w:t>škoda na majetku, ktorú zavinil žiak buď nedisciplinovaným správaním alebo úmyselným konaním, zákonný zástupca dieťaťa alebo žiaka je povinný</w:t>
      </w:r>
      <w:r>
        <w:rPr>
          <w:rFonts w:ascii="Calibri" w:hAnsi="Calibri" w:cs="Calibri"/>
          <w:b/>
        </w:rPr>
        <w:t xml:space="preserve"> </w:t>
      </w:r>
      <w:r>
        <w:rPr>
          <w:rFonts w:ascii="Calibri" w:hAnsi="Calibri" w:cs="Calibri"/>
        </w:rPr>
        <w:t>ju nahradiť.</w:t>
      </w:r>
      <w:r>
        <w:rPr>
          <w:rFonts w:ascii="Calibri" w:hAnsi="Calibri" w:cs="Calibri"/>
          <w:vertAlign w:val="superscript"/>
        </w:rPr>
        <w:t xml:space="preserve"> </w:t>
      </w:r>
      <w:r>
        <w:rPr>
          <w:rFonts w:ascii="Calibri" w:hAnsi="Calibri" w:cs="Calibri"/>
        </w:rPr>
        <w:t xml:space="preserve">Ak sa vinník </w:t>
      </w:r>
      <w:r>
        <w:rPr>
          <w:rFonts w:ascii="Calibri" w:hAnsi="Calibri" w:cs="Calibri"/>
        </w:rPr>
        <w:lastRenderedPageBreak/>
        <w:t>nezistí, uhradí škodu celá skupina, ktorá pri poškodení bola (v učebni, pri činnostiach v areáli, v telocvični ...) alebo ktorej trieda patrí (ak vznikla škoda v triede a žiaci nechcú ukázať na  vinníka).</w:t>
      </w:r>
    </w:p>
    <w:p w14:paraId="5B120B07" w14:textId="77777777" w:rsidR="00A3093D" w:rsidRDefault="00A3093D" w:rsidP="00E54629">
      <w:pPr>
        <w:numPr>
          <w:ilvl w:val="0"/>
          <w:numId w:val="15"/>
        </w:numPr>
        <w:tabs>
          <w:tab w:val="left" w:pos="0"/>
        </w:tabs>
        <w:spacing w:line="276" w:lineRule="auto"/>
        <w:ind w:left="0" w:hanging="426"/>
        <w:jc w:val="both"/>
        <w:rPr>
          <w:rFonts w:ascii="Calibri" w:hAnsi="Calibri" w:cs="Calibri"/>
        </w:rPr>
      </w:pPr>
      <w:r>
        <w:rPr>
          <w:rFonts w:ascii="Calibri" w:hAnsi="Calibri" w:cs="Calibri"/>
        </w:rPr>
        <w:t xml:space="preserve">Učebnice a pracovné zošity zapožičané školou chráni žiak pred poškodením, stratou, má ich zabalené a podpísané. </w:t>
      </w:r>
    </w:p>
    <w:p w14:paraId="5E3DFE8E" w14:textId="77777777" w:rsidR="00A3093D" w:rsidRDefault="00A3093D" w:rsidP="00E54629">
      <w:pPr>
        <w:pStyle w:val="Zkladntext"/>
        <w:numPr>
          <w:ilvl w:val="0"/>
          <w:numId w:val="15"/>
        </w:numPr>
        <w:tabs>
          <w:tab w:val="left" w:pos="0"/>
        </w:tabs>
        <w:spacing w:after="0" w:line="276" w:lineRule="auto"/>
        <w:ind w:left="0" w:hanging="426"/>
        <w:jc w:val="both"/>
        <w:rPr>
          <w:rFonts w:ascii="Calibri" w:hAnsi="Calibri" w:cs="Calibri"/>
        </w:rPr>
      </w:pPr>
      <w:r>
        <w:rPr>
          <w:rFonts w:ascii="Calibri" w:hAnsi="Calibri" w:cs="Calibri"/>
        </w:rPr>
        <w:t xml:space="preserve">Na hodiny (TŠV, TECH, VYV a iné), ktoré si vyžadujú pri práci špeciálny odev ( úbor, plášť, obuv) je žiak povinný si tieto pomôcky zabezpečiť podľa pokynov vyučujúcich. Z bezpečnostných a hygienických dôvodov </w:t>
      </w:r>
      <w:r>
        <w:rPr>
          <w:rFonts w:ascii="Calibri" w:hAnsi="Calibri" w:cs="Calibri"/>
          <w:u w:val="single"/>
        </w:rPr>
        <w:t>nie je dovolené cvičiť v oblečení, ktoré má žiak počas vyučovania</w:t>
      </w:r>
      <w:r>
        <w:rPr>
          <w:rFonts w:ascii="Calibri" w:hAnsi="Calibri" w:cs="Calibri"/>
        </w:rPr>
        <w:t>. Ak žiak primeraný odev alebo obuv nemá a dôjde k poškodeniu (znečisteniu) jeho šiat alebo obuvi, škola za toto poškodenie nezodpovedá.</w:t>
      </w:r>
    </w:p>
    <w:p w14:paraId="0B5B86D3" w14:textId="77777777" w:rsidR="00A3093D" w:rsidRDefault="00A3093D" w:rsidP="00E54629">
      <w:pPr>
        <w:pStyle w:val="Zkladntext"/>
        <w:numPr>
          <w:ilvl w:val="0"/>
          <w:numId w:val="15"/>
        </w:numPr>
        <w:tabs>
          <w:tab w:val="left" w:pos="0"/>
        </w:tabs>
        <w:spacing w:after="0" w:line="276" w:lineRule="auto"/>
        <w:ind w:left="0" w:hanging="426"/>
        <w:jc w:val="both"/>
        <w:rPr>
          <w:rFonts w:ascii="Calibri" w:hAnsi="Calibri" w:cs="Calibri"/>
        </w:rPr>
      </w:pPr>
      <w:r>
        <w:rPr>
          <w:rFonts w:ascii="Calibri" w:hAnsi="Calibri" w:cs="Calibri"/>
        </w:rPr>
        <w:t>Ak žiak zistí stratu svojho predmetu, ohlási to učiteľovi predmetu alebo triednemu učiteľovi.</w:t>
      </w:r>
    </w:p>
    <w:p w14:paraId="514FFC15" w14:textId="77777777" w:rsidR="00A3093D" w:rsidRDefault="00A3093D" w:rsidP="00E54629">
      <w:pPr>
        <w:pStyle w:val="Zkladntext"/>
        <w:numPr>
          <w:ilvl w:val="0"/>
          <w:numId w:val="15"/>
        </w:numPr>
        <w:tabs>
          <w:tab w:val="left" w:pos="0"/>
        </w:tabs>
        <w:spacing w:after="0" w:line="276" w:lineRule="auto"/>
        <w:ind w:left="0" w:hanging="426"/>
        <w:jc w:val="both"/>
        <w:rPr>
          <w:rFonts w:ascii="Calibri" w:hAnsi="Calibri" w:cs="Calibri"/>
        </w:rPr>
      </w:pPr>
      <w:r>
        <w:rPr>
          <w:rFonts w:ascii="Calibri" w:hAnsi="Calibri" w:cs="Calibri"/>
        </w:rPr>
        <w:t xml:space="preserve">Nájdené cudzie veci odnesie do zborovne alebo kancelárie zástupcu riaditeľa školy. </w:t>
      </w:r>
    </w:p>
    <w:p w14:paraId="04868AA6" w14:textId="77777777" w:rsidR="00A3093D" w:rsidRDefault="00A3093D" w:rsidP="00A3093D">
      <w:pPr>
        <w:pStyle w:val="Nadpis1"/>
        <w:tabs>
          <w:tab w:val="left" w:pos="0"/>
        </w:tabs>
        <w:spacing w:after="0" w:line="276" w:lineRule="auto"/>
        <w:ind w:left="0" w:hanging="720"/>
        <w:rPr>
          <w:rFonts w:ascii="Calibri" w:hAnsi="Calibri" w:cs="Calibri"/>
          <w:sz w:val="24"/>
        </w:rPr>
      </w:pPr>
    </w:p>
    <w:p w14:paraId="3881ADB0" w14:textId="77777777" w:rsidR="00EE0ACB" w:rsidRPr="00EE0ACB" w:rsidRDefault="00EE0ACB" w:rsidP="00EE0ACB">
      <w:pPr>
        <w:pStyle w:val="Zkladntext"/>
      </w:pPr>
    </w:p>
    <w:p w14:paraId="61F1194B" w14:textId="77777777" w:rsidR="00A3093D" w:rsidRDefault="00A3093D" w:rsidP="00A3093D">
      <w:pPr>
        <w:pStyle w:val="Nadpis1"/>
        <w:tabs>
          <w:tab w:val="left" w:pos="0"/>
        </w:tabs>
        <w:spacing w:after="0" w:line="276" w:lineRule="auto"/>
        <w:ind w:left="0" w:hanging="720"/>
        <w:rPr>
          <w:rFonts w:ascii="Calibri" w:hAnsi="Calibri" w:cs="Calibri"/>
          <w:sz w:val="24"/>
        </w:rPr>
      </w:pPr>
      <w:r>
        <w:rPr>
          <w:rFonts w:ascii="Calibri" w:hAnsi="Calibri" w:cs="Calibri"/>
          <w:sz w:val="24"/>
        </w:rPr>
        <w:t>Článok 21</w:t>
      </w:r>
    </w:p>
    <w:p w14:paraId="796442B6" w14:textId="77777777" w:rsidR="00A3093D" w:rsidRDefault="00A3093D" w:rsidP="00A3093D">
      <w:pPr>
        <w:pStyle w:val="Nadpis1"/>
        <w:tabs>
          <w:tab w:val="left" w:pos="0"/>
        </w:tabs>
        <w:spacing w:after="0" w:line="276" w:lineRule="auto"/>
        <w:ind w:left="0" w:firstLine="0"/>
        <w:jc w:val="left"/>
        <w:rPr>
          <w:rFonts w:ascii="Calibri" w:hAnsi="Calibri" w:cs="Calibri"/>
          <w:sz w:val="24"/>
        </w:rPr>
      </w:pPr>
      <w:r>
        <w:rPr>
          <w:rFonts w:ascii="Calibri" w:hAnsi="Calibri" w:cs="Calibri"/>
          <w:b w:val="0"/>
          <w:sz w:val="24"/>
        </w:rPr>
        <w:t xml:space="preserve">                                                       </w:t>
      </w:r>
      <w:r>
        <w:rPr>
          <w:rFonts w:ascii="Calibri" w:hAnsi="Calibri" w:cs="Calibri"/>
          <w:sz w:val="24"/>
        </w:rPr>
        <w:t>Povinnosti týždenníkov</w:t>
      </w:r>
    </w:p>
    <w:p w14:paraId="1660329C" w14:textId="77777777" w:rsidR="00A3093D" w:rsidRDefault="00A3093D" w:rsidP="00A3093D">
      <w:pPr>
        <w:tabs>
          <w:tab w:val="left" w:pos="0"/>
          <w:tab w:val="left" w:pos="432"/>
        </w:tabs>
        <w:spacing w:line="276" w:lineRule="auto"/>
        <w:ind w:hanging="426"/>
        <w:jc w:val="center"/>
        <w:rPr>
          <w:rFonts w:ascii="Calibri" w:hAnsi="Calibri" w:cs="Calibri"/>
        </w:rPr>
      </w:pPr>
    </w:p>
    <w:p w14:paraId="03825322" w14:textId="77777777" w:rsidR="00A3093D" w:rsidRDefault="00A3093D" w:rsidP="00EE0ACB">
      <w:pPr>
        <w:tabs>
          <w:tab w:val="left" w:pos="-142"/>
          <w:tab w:val="left" w:pos="432"/>
        </w:tabs>
        <w:spacing w:line="276" w:lineRule="auto"/>
        <w:ind w:hanging="426"/>
        <w:jc w:val="both"/>
        <w:rPr>
          <w:rFonts w:ascii="Calibri" w:hAnsi="Calibri" w:cs="Calibri"/>
        </w:rPr>
      </w:pPr>
      <w:r>
        <w:rPr>
          <w:rFonts w:ascii="Calibri" w:hAnsi="Calibri" w:cs="Calibri"/>
        </w:rPr>
        <w:t xml:space="preserve">      </w:t>
      </w:r>
      <w:r w:rsidR="00EE0ACB">
        <w:rPr>
          <w:rFonts w:ascii="Calibri" w:hAnsi="Calibri" w:cs="Calibri"/>
        </w:rPr>
        <w:t xml:space="preserve"> </w:t>
      </w:r>
      <w:r>
        <w:rPr>
          <w:rFonts w:ascii="Calibri" w:hAnsi="Calibri" w:cs="Calibri"/>
        </w:rPr>
        <w:t>Triedny učiteľ každý týždeň určí z kolektívu triedy dvoch žia</w:t>
      </w:r>
      <w:r w:rsidR="00EE0ACB">
        <w:rPr>
          <w:rFonts w:ascii="Calibri" w:hAnsi="Calibri" w:cs="Calibri"/>
        </w:rPr>
        <w:t xml:space="preserve">kov – týždenníkov. Ich mená sú </w:t>
      </w:r>
      <w:r>
        <w:rPr>
          <w:rFonts w:ascii="Calibri" w:hAnsi="Calibri" w:cs="Calibri"/>
        </w:rPr>
        <w:t xml:space="preserve">zapísané v triednej knihe daného týždňa. </w:t>
      </w:r>
      <w:r>
        <w:rPr>
          <w:rFonts w:ascii="Calibri" w:hAnsi="Calibri" w:cs="Calibri"/>
          <w:u w:val="single"/>
        </w:rPr>
        <w:t>Týždenníci sú povinní plniť si tieto povinnosti</w:t>
      </w:r>
      <w:r>
        <w:rPr>
          <w:rFonts w:ascii="Calibri" w:hAnsi="Calibri" w:cs="Calibri"/>
        </w:rPr>
        <w:t xml:space="preserve"> :</w:t>
      </w:r>
    </w:p>
    <w:p w14:paraId="39BBE544" w14:textId="77777777" w:rsidR="00A3093D" w:rsidRDefault="00A3093D" w:rsidP="00E54629">
      <w:pPr>
        <w:numPr>
          <w:ilvl w:val="0"/>
          <w:numId w:val="16"/>
        </w:numPr>
        <w:tabs>
          <w:tab w:val="left" w:pos="0"/>
          <w:tab w:val="left" w:pos="284"/>
          <w:tab w:val="left" w:pos="432"/>
        </w:tabs>
        <w:spacing w:line="276" w:lineRule="auto"/>
        <w:ind w:left="709" w:hanging="1135"/>
        <w:jc w:val="both"/>
        <w:rPr>
          <w:rFonts w:ascii="Calibri" w:hAnsi="Calibri" w:cs="Calibri"/>
        </w:rPr>
      </w:pPr>
      <w:r>
        <w:rPr>
          <w:rFonts w:ascii="Calibri" w:hAnsi="Calibri" w:cs="Calibri"/>
        </w:rPr>
        <w:t xml:space="preserve">dbajú o prípravu tabule na nasledujúcu hodinu podľa pokynov učiteľa, </w:t>
      </w:r>
    </w:p>
    <w:p w14:paraId="78573818" w14:textId="77777777" w:rsidR="00A3093D" w:rsidRDefault="00A3093D" w:rsidP="00E54629">
      <w:pPr>
        <w:numPr>
          <w:ilvl w:val="0"/>
          <w:numId w:val="16"/>
        </w:numPr>
        <w:tabs>
          <w:tab w:val="left" w:pos="0"/>
          <w:tab w:val="left" w:pos="284"/>
          <w:tab w:val="left" w:pos="432"/>
        </w:tabs>
        <w:spacing w:line="276" w:lineRule="auto"/>
        <w:ind w:left="709" w:hanging="1135"/>
        <w:jc w:val="both"/>
        <w:rPr>
          <w:rFonts w:ascii="Calibri" w:hAnsi="Calibri" w:cs="Calibri"/>
        </w:rPr>
      </w:pPr>
      <w:r>
        <w:rPr>
          <w:rFonts w:ascii="Calibri" w:hAnsi="Calibri" w:cs="Calibri"/>
        </w:rPr>
        <w:t xml:space="preserve">na začiatku hodiny, ak sa ich učiteľ opýta, nahlásia chýbajúcich žiakov, </w:t>
      </w:r>
    </w:p>
    <w:p w14:paraId="450FDB1E" w14:textId="77777777" w:rsidR="00A3093D" w:rsidRDefault="00A3093D" w:rsidP="00E54629">
      <w:pPr>
        <w:numPr>
          <w:ilvl w:val="0"/>
          <w:numId w:val="16"/>
        </w:numPr>
        <w:tabs>
          <w:tab w:val="left" w:pos="432"/>
        </w:tabs>
        <w:spacing w:line="276" w:lineRule="auto"/>
        <w:ind w:left="0" w:hanging="426"/>
        <w:jc w:val="both"/>
        <w:rPr>
          <w:rFonts w:ascii="Calibri" w:hAnsi="Calibri" w:cs="Calibri"/>
        </w:rPr>
      </w:pPr>
      <w:r>
        <w:rPr>
          <w:rFonts w:ascii="Calibri" w:hAnsi="Calibri" w:cs="Calibri"/>
        </w:rPr>
        <w:t>podľa potreby pomáhajú s pomôckami učiteľovi pred alebo po skončení hodiny,</w:t>
      </w:r>
    </w:p>
    <w:p w14:paraId="0C55E50B" w14:textId="77777777" w:rsidR="00A3093D" w:rsidRDefault="00EE0ACB" w:rsidP="00E54629">
      <w:pPr>
        <w:numPr>
          <w:ilvl w:val="0"/>
          <w:numId w:val="16"/>
        </w:numPr>
        <w:tabs>
          <w:tab w:val="clear" w:pos="360"/>
          <w:tab w:val="left" w:pos="-142"/>
          <w:tab w:val="left" w:pos="0"/>
        </w:tabs>
        <w:spacing w:line="276" w:lineRule="auto"/>
        <w:ind w:left="0" w:hanging="426"/>
        <w:jc w:val="both"/>
        <w:rPr>
          <w:rFonts w:ascii="Calibri" w:hAnsi="Calibri" w:cs="Calibri"/>
        </w:rPr>
      </w:pPr>
      <w:r>
        <w:rPr>
          <w:rFonts w:ascii="Calibri" w:hAnsi="Calibri" w:cs="Calibri"/>
        </w:rPr>
        <w:t xml:space="preserve">   </w:t>
      </w:r>
      <w:r w:rsidR="00A3093D">
        <w:rPr>
          <w:rFonts w:ascii="Calibri" w:hAnsi="Calibri" w:cs="Calibri"/>
        </w:rPr>
        <w:t xml:space="preserve">cez veľkú prestávku požiadajú vyučujúceho, ktorý končí hodinu, </w:t>
      </w:r>
      <w:r>
        <w:rPr>
          <w:rFonts w:ascii="Calibri" w:hAnsi="Calibri" w:cs="Calibri"/>
        </w:rPr>
        <w:t xml:space="preserve">aby otvoril okná, aby sa trieda </w:t>
      </w:r>
      <w:r w:rsidR="00A3093D">
        <w:rPr>
          <w:rFonts w:ascii="Calibri" w:hAnsi="Calibri" w:cs="Calibri"/>
        </w:rPr>
        <w:t>vyvetrala, po prestávke požiadajú vyučujúceho, ktorý príde na hodinu, aby okná zatvoril, ošetrujú kvety, udržujú špongiu v čistote,</w:t>
      </w:r>
    </w:p>
    <w:p w14:paraId="564093FD" w14:textId="77777777" w:rsidR="00A3093D" w:rsidRDefault="00A3093D" w:rsidP="00E54629">
      <w:pPr>
        <w:numPr>
          <w:ilvl w:val="0"/>
          <w:numId w:val="16"/>
        </w:numPr>
        <w:tabs>
          <w:tab w:val="left" w:pos="0"/>
          <w:tab w:val="left" w:pos="284"/>
          <w:tab w:val="left" w:pos="432"/>
        </w:tabs>
        <w:spacing w:line="276" w:lineRule="auto"/>
        <w:ind w:left="284" w:hanging="710"/>
        <w:jc w:val="both"/>
        <w:rPr>
          <w:rFonts w:ascii="Calibri" w:hAnsi="Calibri" w:cs="Calibri"/>
        </w:rPr>
      </w:pPr>
      <w:r>
        <w:rPr>
          <w:rFonts w:ascii="Calibri" w:hAnsi="Calibri" w:cs="Calibri"/>
        </w:rPr>
        <w:t>po skončení vyučovania utrú tabuľu, uložia kriedy, pozbierajú odpadky a hodia ich do koša.</w:t>
      </w:r>
    </w:p>
    <w:p w14:paraId="067A2535" w14:textId="77777777" w:rsidR="00A3093D" w:rsidRDefault="00EE1945" w:rsidP="00EE1945">
      <w:pPr>
        <w:tabs>
          <w:tab w:val="left" w:pos="0"/>
          <w:tab w:val="left" w:pos="432"/>
          <w:tab w:val="left" w:pos="709"/>
        </w:tabs>
        <w:spacing w:line="276" w:lineRule="auto"/>
        <w:ind w:left="709"/>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16F222FF" w14:textId="77777777" w:rsidR="00EE1945" w:rsidRDefault="00EE1945" w:rsidP="00EE1945">
      <w:pPr>
        <w:pStyle w:val="Nadpis1"/>
        <w:tabs>
          <w:tab w:val="left" w:pos="0"/>
        </w:tabs>
        <w:ind w:left="0" w:hanging="720"/>
        <w:rPr>
          <w:rFonts w:ascii="Calibri" w:hAnsi="Calibri" w:cs="Calibri"/>
          <w:sz w:val="24"/>
        </w:rPr>
      </w:pPr>
      <w:r>
        <w:rPr>
          <w:rFonts w:ascii="Calibri" w:hAnsi="Calibri" w:cs="Calibri"/>
          <w:sz w:val="24"/>
        </w:rPr>
        <w:t>Článok 22</w:t>
      </w:r>
    </w:p>
    <w:p w14:paraId="623541B7" w14:textId="77777777" w:rsidR="00EE1945" w:rsidRDefault="005C01E2" w:rsidP="00EE1945">
      <w:pPr>
        <w:pStyle w:val="Nadpis1"/>
        <w:tabs>
          <w:tab w:val="left" w:pos="0"/>
        </w:tabs>
        <w:ind w:left="0" w:hanging="720"/>
        <w:rPr>
          <w:rFonts w:ascii="Calibri" w:hAnsi="Calibri" w:cs="Calibri"/>
          <w:sz w:val="24"/>
        </w:rPr>
      </w:pPr>
      <w:r>
        <w:rPr>
          <w:rFonts w:ascii="Calibri" w:hAnsi="Calibri" w:cs="Calibri"/>
          <w:sz w:val="24"/>
        </w:rPr>
        <w:t>Triednická hodina</w:t>
      </w:r>
    </w:p>
    <w:p w14:paraId="3026E259" w14:textId="77777777" w:rsidR="005C01E2" w:rsidRPr="005C01E2" w:rsidRDefault="005C01E2" w:rsidP="005C01E2">
      <w:pPr>
        <w:pStyle w:val="Zkladntext"/>
        <w:numPr>
          <w:ilvl w:val="0"/>
          <w:numId w:val="32"/>
        </w:numPr>
        <w:ind w:left="0" w:hanging="426"/>
      </w:pPr>
      <w:r>
        <w:t xml:space="preserve">Účasť na triednickej hodine </w:t>
      </w:r>
      <w:r w:rsidRPr="005C01E2">
        <w:rPr>
          <w:b/>
        </w:rPr>
        <w:t>je povinná</w:t>
      </w:r>
      <w:r>
        <w:t xml:space="preserve"> pre všetkých žiakov 1. – 9. ročníka raz do mesiaca v trvaní 45 min. O jej uskutočnení upovedomí zákonných zástupcov triedny učiteľ minimálne 3 dni vopred.</w:t>
      </w:r>
    </w:p>
    <w:p w14:paraId="5EC63424" w14:textId="77777777" w:rsidR="00EE1945" w:rsidRPr="00EE1945" w:rsidRDefault="00EE1945" w:rsidP="005C01E2">
      <w:pPr>
        <w:pStyle w:val="Zkladntext"/>
      </w:pPr>
    </w:p>
    <w:p w14:paraId="74CB31AD" w14:textId="77777777" w:rsidR="00A3093D" w:rsidRDefault="005C01E2" w:rsidP="00A3093D">
      <w:pPr>
        <w:pStyle w:val="Nadpis1"/>
        <w:tabs>
          <w:tab w:val="left" w:pos="0"/>
        </w:tabs>
        <w:ind w:left="0" w:hanging="720"/>
        <w:rPr>
          <w:rFonts w:ascii="Calibri" w:hAnsi="Calibri" w:cs="Calibri"/>
          <w:sz w:val="24"/>
        </w:rPr>
      </w:pPr>
      <w:r>
        <w:rPr>
          <w:rFonts w:ascii="Calibri" w:hAnsi="Calibri" w:cs="Calibri"/>
          <w:sz w:val="24"/>
        </w:rPr>
        <w:t>Článok 23</w:t>
      </w:r>
    </w:p>
    <w:p w14:paraId="323DA991" w14:textId="77777777" w:rsidR="00A3093D" w:rsidRDefault="00A3093D" w:rsidP="00A3093D">
      <w:pPr>
        <w:pStyle w:val="Nadpis1"/>
        <w:tabs>
          <w:tab w:val="left" w:pos="0"/>
        </w:tabs>
        <w:ind w:left="0" w:hanging="720"/>
        <w:rPr>
          <w:rFonts w:ascii="Calibri" w:hAnsi="Calibri" w:cs="Calibri"/>
          <w:sz w:val="24"/>
        </w:rPr>
      </w:pPr>
      <w:r>
        <w:rPr>
          <w:rFonts w:ascii="Calibri" w:hAnsi="Calibri" w:cs="Calibri"/>
          <w:sz w:val="24"/>
        </w:rPr>
        <w:t xml:space="preserve">  Poobedňajšia záujmová činnosť</w:t>
      </w:r>
    </w:p>
    <w:p w14:paraId="029EF2ED" w14:textId="77777777" w:rsidR="00A3093D" w:rsidRDefault="00A3093D" w:rsidP="00A3093D">
      <w:pPr>
        <w:tabs>
          <w:tab w:val="left" w:pos="0"/>
          <w:tab w:val="left" w:pos="432"/>
        </w:tabs>
        <w:spacing w:line="276" w:lineRule="auto"/>
        <w:ind w:hanging="720"/>
        <w:jc w:val="both"/>
        <w:rPr>
          <w:rFonts w:ascii="Calibri" w:hAnsi="Calibri" w:cs="Calibri"/>
        </w:rPr>
      </w:pPr>
    </w:p>
    <w:p w14:paraId="26DA1A02" w14:textId="77777777" w:rsidR="00A3093D" w:rsidRDefault="00A3093D" w:rsidP="00A3093D">
      <w:pPr>
        <w:tabs>
          <w:tab w:val="left" w:pos="0"/>
          <w:tab w:val="left" w:pos="432"/>
        </w:tabs>
        <w:spacing w:line="276" w:lineRule="auto"/>
        <w:jc w:val="both"/>
        <w:rPr>
          <w:rFonts w:ascii="Calibri" w:hAnsi="Calibri" w:cs="Calibri"/>
        </w:rPr>
      </w:pPr>
      <w:r>
        <w:rPr>
          <w:rFonts w:ascii="Calibri" w:hAnsi="Calibri" w:cs="Calibri"/>
        </w:rPr>
        <w:t xml:space="preserve">Žiak prichádza na poobedňajšiu záujmovú činnosť 5 minút pred začiatkom. Čaká pred vstupom do budovy. </w:t>
      </w:r>
      <w:r>
        <w:rPr>
          <w:rFonts w:ascii="Calibri" w:hAnsi="Calibri" w:cs="Calibri"/>
          <w:b/>
        </w:rPr>
        <w:t xml:space="preserve">Do budovy (cez šatňu) vstupuje a pohybuje sa v nej len v sprievode vedúceho krúžku a v prezuvkách. </w:t>
      </w:r>
      <w:r>
        <w:rPr>
          <w:rFonts w:ascii="Calibri" w:hAnsi="Calibri" w:cs="Calibri"/>
        </w:rPr>
        <w:t xml:space="preserve">Pri práci v krúžku platia rovnaké pokyny ako pri vyučovaní. Žiak </w:t>
      </w:r>
      <w:r>
        <w:rPr>
          <w:rFonts w:ascii="Calibri" w:hAnsi="Calibri" w:cs="Calibri"/>
        </w:rPr>
        <w:lastRenderedPageBreak/>
        <w:t>odchádza v sprievode vedúceho krúžku. V šatni sa prezuje.</w:t>
      </w:r>
    </w:p>
    <w:p w14:paraId="18248324" w14:textId="77777777" w:rsidR="00A3093D" w:rsidRDefault="00A3093D" w:rsidP="00A3093D">
      <w:pPr>
        <w:tabs>
          <w:tab w:val="left" w:pos="0"/>
          <w:tab w:val="left" w:pos="432"/>
        </w:tabs>
        <w:spacing w:line="276" w:lineRule="auto"/>
        <w:ind w:left="360" w:hanging="720"/>
        <w:jc w:val="both"/>
        <w:rPr>
          <w:rFonts w:ascii="Calibri" w:hAnsi="Calibri" w:cs="Calibri"/>
        </w:rPr>
      </w:pPr>
    </w:p>
    <w:p w14:paraId="4BC7C056" w14:textId="77777777" w:rsidR="00A3093D" w:rsidRDefault="00A3093D" w:rsidP="00A3093D">
      <w:pPr>
        <w:tabs>
          <w:tab w:val="left" w:pos="0"/>
          <w:tab w:val="left" w:pos="432"/>
        </w:tabs>
        <w:spacing w:line="276" w:lineRule="auto"/>
        <w:ind w:left="360" w:hanging="720"/>
        <w:jc w:val="both"/>
        <w:rPr>
          <w:rFonts w:ascii="Calibri" w:hAnsi="Calibri" w:cs="Calibri"/>
        </w:rPr>
      </w:pPr>
    </w:p>
    <w:p w14:paraId="492A8F4A" w14:textId="77777777" w:rsidR="00A3093D" w:rsidRDefault="005C01E2" w:rsidP="00A3093D">
      <w:pPr>
        <w:pStyle w:val="Nadpis4"/>
        <w:tabs>
          <w:tab w:val="left" w:pos="0"/>
        </w:tabs>
        <w:spacing w:before="0" w:after="0" w:line="276" w:lineRule="auto"/>
        <w:ind w:left="0" w:hanging="720"/>
        <w:jc w:val="center"/>
        <w:rPr>
          <w:rFonts w:ascii="Calibri" w:hAnsi="Calibri" w:cs="Calibri"/>
          <w:sz w:val="24"/>
          <w:szCs w:val="24"/>
        </w:rPr>
      </w:pPr>
      <w:r>
        <w:rPr>
          <w:rFonts w:ascii="Calibri" w:hAnsi="Calibri" w:cs="Calibri"/>
          <w:sz w:val="24"/>
          <w:szCs w:val="24"/>
        </w:rPr>
        <w:t>Článok 24</w:t>
      </w:r>
    </w:p>
    <w:p w14:paraId="00C7E0E1" w14:textId="77777777" w:rsidR="00A3093D" w:rsidRDefault="00A3093D" w:rsidP="00A3093D">
      <w:pPr>
        <w:pStyle w:val="Nadpis4"/>
        <w:tabs>
          <w:tab w:val="left" w:pos="0"/>
        </w:tabs>
        <w:spacing w:before="0" w:after="0" w:line="276" w:lineRule="auto"/>
        <w:ind w:left="0" w:hanging="720"/>
        <w:jc w:val="center"/>
        <w:rPr>
          <w:rFonts w:ascii="Calibri" w:hAnsi="Calibri" w:cs="Calibri"/>
          <w:sz w:val="24"/>
          <w:szCs w:val="24"/>
        </w:rPr>
      </w:pPr>
      <w:r>
        <w:rPr>
          <w:rFonts w:ascii="Calibri" w:hAnsi="Calibri" w:cs="Calibri"/>
          <w:sz w:val="24"/>
          <w:szCs w:val="24"/>
        </w:rPr>
        <w:t>Povinnosti žiakov mimo školy</w:t>
      </w:r>
    </w:p>
    <w:p w14:paraId="0F0AC6CC" w14:textId="77777777" w:rsidR="00A3093D" w:rsidRDefault="00A3093D" w:rsidP="00A3093D">
      <w:pPr>
        <w:tabs>
          <w:tab w:val="left" w:pos="0"/>
          <w:tab w:val="left" w:pos="864"/>
        </w:tabs>
        <w:spacing w:line="276" w:lineRule="auto"/>
        <w:ind w:hanging="720"/>
        <w:jc w:val="both"/>
        <w:rPr>
          <w:rFonts w:ascii="Calibri" w:hAnsi="Calibri" w:cs="Calibri"/>
        </w:rPr>
      </w:pPr>
    </w:p>
    <w:p w14:paraId="2B793649" w14:textId="77777777" w:rsidR="00A3093D" w:rsidRDefault="00A3093D" w:rsidP="00E54629">
      <w:pPr>
        <w:numPr>
          <w:ilvl w:val="0"/>
          <w:numId w:val="17"/>
        </w:numPr>
        <w:tabs>
          <w:tab w:val="left" w:pos="0"/>
          <w:tab w:val="left" w:pos="864"/>
        </w:tabs>
        <w:spacing w:line="276" w:lineRule="auto"/>
        <w:ind w:left="709" w:hanging="720"/>
        <w:jc w:val="both"/>
        <w:rPr>
          <w:rFonts w:ascii="Calibri" w:hAnsi="Calibri" w:cs="Calibri"/>
          <w:b/>
        </w:rPr>
      </w:pPr>
      <w:r>
        <w:rPr>
          <w:rFonts w:ascii="Calibri" w:hAnsi="Calibri" w:cs="Calibri"/>
          <w:b/>
        </w:rPr>
        <w:t xml:space="preserve">Na školských výletoch a akciách mimo školy sa správa žiak spôsobom, ktorý bude   robiť česť jemu aj škole. </w:t>
      </w:r>
    </w:p>
    <w:p w14:paraId="64245A02" w14:textId="0005AADB" w:rsidR="00A3093D" w:rsidRDefault="00A3093D" w:rsidP="00E54629">
      <w:pPr>
        <w:numPr>
          <w:ilvl w:val="0"/>
          <w:numId w:val="17"/>
        </w:numPr>
        <w:tabs>
          <w:tab w:val="left" w:pos="0"/>
          <w:tab w:val="left" w:pos="864"/>
        </w:tabs>
        <w:spacing w:line="276" w:lineRule="auto"/>
        <w:ind w:left="709" w:hanging="720"/>
        <w:jc w:val="both"/>
        <w:rPr>
          <w:rFonts w:ascii="Calibri" w:hAnsi="Calibri" w:cs="Calibri"/>
          <w:b/>
        </w:rPr>
      </w:pPr>
      <w:r>
        <w:rPr>
          <w:rFonts w:ascii="Calibri" w:hAnsi="Calibri" w:cs="Calibri"/>
          <w:b/>
        </w:rPr>
        <w:t xml:space="preserve">Požívanie či kupovanie akýchkoľvek drog, omamných </w:t>
      </w:r>
      <w:r w:rsidRPr="00CF30EA">
        <w:rPr>
          <w:rFonts w:ascii="Calibri" w:hAnsi="Calibri" w:cs="Calibri"/>
          <w:b/>
        </w:rPr>
        <w:t>látok</w:t>
      </w:r>
      <w:r w:rsidR="00A75E4B" w:rsidRPr="00CF30EA">
        <w:rPr>
          <w:rFonts w:ascii="Calibri" w:hAnsi="Calibri" w:cs="Calibri"/>
          <w:b/>
        </w:rPr>
        <w:t>,</w:t>
      </w:r>
      <w:r w:rsidRPr="00CF30EA">
        <w:rPr>
          <w:rFonts w:ascii="Calibri" w:hAnsi="Calibri" w:cs="Calibri"/>
          <w:b/>
        </w:rPr>
        <w:t xml:space="preserve"> liehových</w:t>
      </w:r>
      <w:r>
        <w:rPr>
          <w:rFonts w:ascii="Calibri" w:hAnsi="Calibri" w:cs="Calibri"/>
          <w:b/>
        </w:rPr>
        <w:t xml:space="preserve"> nápojov a fajčenie je  zakázané.</w:t>
      </w:r>
    </w:p>
    <w:p w14:paraId="619DEBDC" w14:textId="77777777" w:rsidR="00A3093D" w:rsidRDefault="00A3093D" w:rsidP="00E54629">
      <w:pPr>
        <w:numPr>
          <w:ilvl w:val="0"/>
          <w:numId w:val="17"/>
        </w:numPr>
        <w:tabs>
          <w:tab w:val="left" w:pos="0"/>
          <w:tab w:val="left" w:pos="864"/>
        </w:tabs>
        <w:spacing w:line="276" w:lineRule="auto"/>
        <w:ind w:left="709" w:hanging="720"/>
        <w:jc w:val="both"/>
        <w:rPr>
          <w:rFonts w:ascii="Calibri" w:hAnsi="Calibri" w:cs="Calibri"/>
        </w:rPr>
      </w:pPr>
      <w:r>
        <w:rPr>
          <w:rFonts w:ascii="Calibri" w:hAnsi="Calibri" w:cs="Calibri"/>
          <w:b/>
        </w:rPr>
        <w:t xml:space="preserve">Žiak rešpektuje pokyny učiteľa aj iných prítomných dospelých osôb </w:t>
      </w:r>
      <w:r>
        <w:rPr>
          <w:rFonts w:ascii="Calibri" w:hAnsi="Calibri" w:cs="Calibri"/>
        </w:rPr>
        <w:t>(vodič autobusu, plavčík, sprievodca v múzeu,...).</w:t>
      </w:r>
    </w:p>
    <w:p w14:paraId="026E3316" w14:textId="77777777" w:rsidR="00A3093D" w:rsidRDefault="00A3093D" w:rsidP="00A3093D">
      <w:pPr>
        <w:tabs>
          <w:tab w:val="left" w:pos="0"/>
          <w:tab w:val="left" w:pos="864"/>
        </w:tabs>
        <w:spacing w:line="276" w:lineRule="auto"/>
        <w:ind w:hanging="720"/>
        <w:jc w:val="both"/>
        <w:rPr>
          <w:rFonts w:ascii="Calibri" w:hAnsi="Calibri" w:cs="Calibri"/>
          <w:b/>
        </w:rPr>
      </w:pPr>
    </w:p>
    <w:p w14:paraId="235C9F98" w14:textId="2439C009" w:rsidR="00A3093D" w:rsidRDefault="00A3093D" w:rsidP="008F5745">
      <w:pPr>
        <w:tabs>
          <w:tab w:val="left" w:pos="0"/>
          <w:tab w:val="left" w:pos="864"/>
        </w:tabs>
        <w:spacing w:line="276" w:lineRule="auto"/>
        <w:jc w:val="both"/>
        <w:rPr>
          <w:rFonts w:ascii="Calibri" w:hAnsi="Calibri" w:cs="Calibri"/>
          <w:b/>
        </w:rPr>
      </w:pPr>
    </w:p>
    <w:p w14:paraId="336354B3" w14:textId="77777777" w:rsidR="00A3093D" w:rsidRDefault="005C01E2" w:rsidP="00A3093D">
      <w:pPr>
        <w:tabs>
          <w:tab w:val="left" w:pos="0"/>
          <w:tab w:val="left" w:pos="864"/>
        </w:tabs>
        <w:spacing w:line="276" w:lineRule="auto"/>
        <w:ind w:hanging="720"/>
        <w:jc w:val="center"/>
        <w:rPr>
          <w:rFonts w:ascii="Calibri" w:hAnsi="Calibri" w:cs="Calibri"/>
          <w:b/>
        </w:rPr>
      </w:pPr>
      <w:r>
        <w:rPr>
          <w:rFonts w:ascii="Calibri" w:hAnsi="Calibri" w:cs="Calibri"/>
          <w:b/>
        </w:rPr>
        <w:t>Článok 25</w:t>
      </w:r>
    </w:p>
    <w:p w14:paraId="04B51FA3" w14:textId="77777777" w:rsidR="00A3093D" w:rsidRDefault="00A3093D" w:rsidP="00A3093D">
      <w:pPr>
        <w:tabs>
          <w:tab w:val="left" w:pos="0"/>
          <w:tab w:val="left" w:pos="864"/>
        </w:tabs>
        <w:spacing w:line="276" w:lineRule="auto"/>
        <w:ind w:hanging="720"/>
        <w:jc w:val="center"/>
        <w:rPr>
          <w:rFonts w:ascii="Calibri" w:hAnsi="Calibri" w:cs="Calibri"/>
          <w:b/>
        </w:rPr>
      </w:pPr>
      <w:r>
        <w:rPr>
          <w:rFonts w:ascii="Calibri" w:hAnsi="Calibri" w:cs="Calibri"/>
          <w:b/>
        </w:rPr>
        <w:t>Školská jedáleň</w:t>
      </w:r>
    </w:p>
    <w:p w14:paraId="338B6411" w14:textId="77777777" w:rsidR="00A3093D" w:rsidRDefault="00A3093D" w:rsidP="00A3093D">
      <w:pPr>
        <w:tabs>
          <w:tab w:val="left" w:pos="0"/>
          <w:tab w:val="left" w:pos="864"/>
        </w:tabs>
        <w:spacing w:line="276" w:lineRule="auto"/>
        <w:ind w:hanging="720"/>
        <w:jc w:val="both"/>
        <w:rPr>
          <w:rFonts w:ascii="Calibri" w:hAnsi="Calibri" w:cs="Calibri"/>
          <w:b/>
        </w:rPr>
      </w:pPr>
    </w:p>
    <w:p w14:paraId="058AAE54" w14:textId="77777777" w:rsidR="00A3093D" w:rsidRDefault="00A3093D" w:rsidP="00E54629">
      <w:pPr>
        <w:numPr>
          <w:ilvl w:val="0"/>
          <w:numId w:val="18"/>
        </w:numPr>
        <w:tabs>
          <w:tab w:val="left" w:pos="0"/>
          <w:tab w:val="left" w:pos="709"/>
          <w:tab w:val="left" w:pos="864"/>
        </w:tabs>
        <w:spacing w:line="276" w:lineRule="auto"/>
        <w:ind w:left="720" w:hanging="720"/>
        <w:jc w:val="both"/>
        <w:rPr>
          <w:rFonts w:ascii="Calibri" w:hAnsi="Calibri" w:cs="Calibri"/>
        </w:rPr>
      </w:pPr>
      <w:r>
        <w:rPr>
          <w:rFonts w:ascii="Calibri" w:hAnsi="Calibri" w:cs="Calibri"/>
        </w:rPr>
        <w:t xml:space="preserve">Vstup do ŠJ má len ten žiak počas výdaja stravy, ktorý je stravníkom. </w:t>
      </w:r>
    </w:p>
    <w:p w14:paraId="344E914D" w14:textId="77777777" w:rsidR="00A3093D" w:rsidRDefault="002C3E7F" w:rsidP="00E54629">
      <w:pPr>
        <w:numPr>
          <w:ilvl w:val="0"/>
          <w:numId w:val="18"/>
        </w:numPr>
        <w:tabs>
          <w:tab w:val="left" w:pos="0"/>
          <w:tab w:val="left" w:pos="709"/>
          <w:tab w:val="left" w:pos="864"/>
        </w:tabs>
        <w:spacing w:line="276" w:lineRule="auto"/>
        <w:ind w:left="720" w:hanging="720"/>
        <w:jc w:val="both"/>
        <w:rPr>
          <w:rFonts w:ascii="Calibri" w:hAnsi="Calibri" w:cs="Calibri"/>
        </w:rPr>
      </w:pPr>
      <w:r>
        <w:rPr>
          <w:rFonts w:ascii="Calibri" w:hAnsi="Calibri" w:cs="Calibri"/>
        </w:rPr>
        <w:t xml:space="preserve">Výdaj obedov je </w:t>
      </w:r>
      <w:r w:rsidRPr="00802D61">
        <w:rPr>
          <w:rFonts w:ascii="Calibri" w:hAnsi="Calibri" w:cs="Calibri"/>
        </w:rPr>
        <w:t>od 11:15</w:t>
      </w:r>
      <w:r w:rsidR="00A3093D" w:rsidRPr="00802D61">
        <w:rPr>
          <w:rFonts w:ascii="Calibri" w:hAnsi="Calibri" w:cs="Calibri"/>
        </w:rPr>
        <w:t xml:space="preserve"> do 13:40 hodiny.</w:t>
      </w:r>
    </w:p>
    <w:p w14:paraId="45290712" w14:textId="77777777" w:rsidR="00A3093D" w:rsidRDefault="00EE0ACB" w:rsidP="00E54629">
      <w:pPr>
        <w:numPr>
          <w:ilvl w:val="0"/>
          <w:numId w:val="18"/>
        </w:numPr>
        <w:tabs>
          <w:tab w:val="clear" w:pos="360"/>
          <w:tab w:val="left" w:pos="0"/>
          <w:tab w:val="left" w:pos="284"/>
        </w:tabs>
        <w:spacing w:line="276" w:lineRule="auto"/>
        <w:ind w:left="426" w:hanging="426"/>
        <w:jc w:val="both"/>
        <w:rPr>
          <w:rFonts w:ascii="Calibri" w:hAnsi="Calibri" w:cs="Calibri"/>
        </w:rPr>
      </w:pPr>
      <w:r>
        <w:rPr>
          <w:rFonts w:ascii="Calibri" w:hAnsi="Calibri" w:cs="Calibri"/>
        </w:rPr>
        <w:t xml:space="preserve">  </w:t>
      </w:r>
      <w:r w:rsidR="00A3093D">
        <w:rPr>
          <w:rFonts w:ascii="Calibri" w:hAnsi="Calibri" w:cs="Calibri"/>
        </w:rPr>
        <w:t>Žiak – stravník- sa v ŠJ správa podľa pravidiel slušného sprá</w:t>
      </w:r>
      <w:r>
        <w:rPr>
          <w:rFonts w:ascii="Calibri" w:hAnsi="Calibri" w:cs="Calibri"/>
        </w:rPr>
        <w:t xml:space="preserve">vania a rešpektuje pokyny dozor </w:t>
      </w:r>
      <w:r w:rsidR="00A3093D">
        <w:rPr>
          <w:rFonts w:ascii="Calibri" w:hAnsi="Calibri" w:cs="Calibri"/>
        </w:rPr>
        <w:t>konajúceho učiteľa, kuchárky, vedúcej ŠJ.</w:t>
      </w:r>
    </w:p>
    <w:p w14:paraId="52011E0C" w14:textId="77777777" w:rsidR="00A3093D" w:rsidRDefault="00A3093D" w:rsidP="00E54629">
      <w:pPr>
        <w:numPr>
          <w:ilvl w:val="0"/>
          <w:numId w:val="18"/>
        </w:numPr>
        <w:tabs>
          <w:tab w:val="left" w:pos="709"/>
          <w:tab w:val="left" w:pos="864"/>
        </w:tabs>
        <w:spacing w:line="276" w:lineRule="auto"/>
        <w:ind w:left="720" w:hanging="720"/>
        <w:jc w:val="both"/>
        <w:rPr>
          <w:rFonts w:ascii="Calibri" w:hAnsi="Calibri" w:cs="Calibri"/>
        </w:rPr>
      </w:pPr>
      <w:r>
        <w:rPr>
          <w:rFonts w:ascii="Calibri" w:hAnsi="Calibri" w:cs="Calibri"/>
        </w:rPr>
        <w:t>Ak žiak vyleje časť z jedla na zem alebo stôl, je povinný to utrieť.</w:t>
      </w:r>
    </w:p>
    <w:p w14:paraId="0FEA8A67" w14:textId="77777777" w:rsidR="00A3093D" w:rsidRDefault="00A3093D" w:rsidP="00E54629">
      <w:pPr>
        <w:numPr>
          <w:ilvl w:val="0"/>
          <w:numId w:val="18"/>
        </w:numPr>
        <w:tabs>
          <w:tab w:val="left" w:pos="709"/>
          <w:tab w:val="left" w:pos="864"/>
        </w:tabs>
        <w:spacing w:line="276" w:lineRule="auto"/>
        <w:ind w:left="720" w:hanging="720"/>
        <w:jc w:val="both"/>
        <w:rPr>
          <w:rFonts w:ascii="Calibri" w:hAnsi="Calibri" w:cs="Calibri"/>
        </w:rPr>
      </w:pPr>
      <w:r>
        <w:rPr>
          <w:rFonts w:ascii="Calibri" w:hAnsi="Calibri" w:cs="Calibri"/>
        </w:rPr>
        <w:t>Po skonzumovaní jedla žiak odnesie použitý riad na určené miesto a odíde.</w:t>
      </w:r>
    </w:p>
    <w:p w14:paraId="33CC554E" w14:textId="77777777" w:rsidR="00EE0ACB" w:rsidRDefault="00EE0ACB" w:rsidP="00E54629">
      <w:pPr>
        <w:numPr>
          <w:ilvl w:val="0"/>
          <w:numId w:val="18"/>
        </w:numPr>
        <w:tabs>
          <w:tab w:val="clear" w:pos="360"/>
          <w:tab w:val="left" w:pos="0"/>
          <w:tab w:val="left" w:pos="142"/>
          <w:tab w:val="left" w:pos="426"/>
          <w:tab w:val="num" w:pos="567"/>
          <w:tab w:val="left" w:pos="864"/>
        </w:tabs>
        <w:spacing w:line="276" w:lineRule="auto"/>
        <w:ind w:left="284" w:hanging="284"/>
        <w:jc w:val="both"/>
        <w:rPr>
          <w:rFonts w:ascii="Calibri" w:hAnsi="Calibri" w:cs="Calibri"/>
        </w:rPr>
      </w:pPr>
      <w:r>
        <w:rPr>
          <w:rFonts w:ascii="Calibri" w:hAnsi="Calibri" w:cs="Calibri"/>
        </w:rPr>
        <w:t xml:space="preserve"> </w:t>
      </w:r>
      <w:r w:rsidR="00A3093D">
        <w:rPr>
          <w:rFonts w:ascii="Calibri" w:hAnsi="Calibri" w:cs="Calibri"/>
        </w:rPr>
        <w:t xml:space="preserve">Príspevok, ktorý uhrádza zákonný zástupca žiaka vo výške nákladov na nákup potravín </w:t>
      </w:r>
      <w:r>
        <w:rPr>
          <w:rFonts w:ascii="Calibri" w:hAnsi="Calibri" w:cs="Calibri"/>
        </w:rPr>
        <w:t xml:space="preserve">    </w:t>
      </w:r>
    </w:p>
    <w:p w14:paraId="40F15A8B" w14:textId="77777777" w:rsidR="00A3093D" w:rsidRDefault="00EE0ACB" w:rsidP="00EE0ACB">
      <w:pPr>
        <w:tabs>
          <w:tab w:val="left" w:pos="0"/>
          <w:tab w:val="left" w:pos="142"/>
          <w:tab w:val="left" w:pos="426"/>
          <w:tab w:val="left" w:pos="864"/>
        </w:tabs>
        <w:spacing w:line="276" w:lineRule="auto"/>
        <w:jc w:val="both"/>
        <w:rPr>
          <w:rFonts w:ascii="Calibri" w:hAnsi="Calibri" w:cs="Calibri"/>
        </w:rPr>
      </w:pPr>
      <w:r>
        <w:rPr>
          <w:rFonts w:ascii="Calibri" w:hAnsi="Calibri" w:cs="Calibri"/>
        </w:rPr>
        <w:t xml:space="preserve">      </w:t>
      </w:r>
      <w:r w:rsidR="00A3093D">
        <w:rPr>
          <w:rFonts w:ascii="Calibri" w:hAnsi="Calibri" w:cs="Calibri"/>
        </w:rPr>
        <w:t>podľa vekových kategórií stravníkov, určí zriaďovateľ.</w:t>
      </w:r>
    </w:p>
    <w:p w14:paraId="062B4BBC" w14:textId="77777777" w:rsidR="00EE0ACB" w:rsidRDefault="00EE0ACB" w:rsidP="00EE0ACB">
      <w:pPr>
        <w:widowControl/>
        <w:suppressAutoHyphens w:val="0"/>
        <w:autoSpaceDE w:val="0"/>
        <w:autoSpaceDN w:val="0"/>
        <w:adjustRightInd w:val="0"/>
        <w:ind w:left="284"/>
        <w:jc w:val="both"/>
        <w:rPr>
          <w:rFonts w:ascii="Calibri" w:eastAsia="Times New Roman" w:hAnsi="Calibri" w:cs="CIDFont+F1"/>
          <w:kern w:val="0"/>
          <w:lang w:eastAsia="sk-SK"/>
        </w:rPr>
      </w:pPr>
      <w:r>
        <w:rPr>
          <w:rFonts w:ascii="Calibri" w:hAnsi="Calibri" w:cs="Calibri"/>
        </w:rPr>
        <w:t xml:space="preserve"> </w:t>
      </w:r>
      <w:r w:rsidR="00A3093D">
        <w:rPr>
          <w:rFonts w:ascii="Calibri" w:hAnsi="Calibri" w:cs="Calibri"/>
        </w:rPr>
        <w:t>Príspevok sa uhrádza v súlade s VZN obce Rišňovce č. 2/2019</w:t>
      </w:r>
      <w:r w:rsidR="00A3093D">
        <w:rPr>
          <w:rFonts w:ascii="CIDFont+F1" w:eastAsia="Times New Roman" w:hAnsi="CIDFont+F1" w:cs="CIDFont+F1"/>
          <w:kern w:val="0"/>
          <w:lang w:eastAsia="sk-SK"/>
        </w:rPr>
        <w:t xml:space="preserve"> </w:t>
      </w:r>
      <w:r w:rsidR="00A3093D">
        <w:rPr>
          <w:rFonts w:ascii="Calibri" w:eastAsia="Times New Roman" w:hAnsi="Calibri" w:cs="CIDFont+F1"/>
          <w:kern w:val="0"/>
          <w:lang w:eastAsia="sk-SK"/>
        </w:rPr>
        <w:t xml:space="preserve">o výške príspevku zákonného </w:t>
      </w:r>
      <w:r>
        <w:rPr>
          <w:rFonts w:ascii="Calibri" w:eastAsia="Times New Roman" w:hAnsi="Calibri" w:cs="CIDFont+F1"/>
          <w:kern w:val="0"/>
          <w:lang w:eastAsia="sk-SK"/>
        </w:rPr>
        <w:t xml:space="preserve">  </w:t>
      </w:r>
    </w:p>
    <w:p w14:paraId="4605187B" w14:textId="77777777" w:rsidR="00EE0ACB" w:rsidRDefault="00EE0ACB" w:rsidP="00EE0ACB">
      <w:pPr>
        <w:widowControl/>
        <w:suppressAutoHyphens w:val="0"/>
        <w:autoSpaceDE w:val="0"/>
        <w:autoSpaceDN w:val="0"/>
        <w:adjustRightInd w:val="0"/>
        <w:ind w:left="284"/>
        <w:jc w:val="both"/>
        <w:rPr>
          <w:rFonts w:ascii="Calibri" w:eastAsia="Times New Roman" w:hAnsi="Calibri" w:cs="CIDFont+F1"/>
          <w:kern w:val="0"/>
          <w:lang w:eastAsia="sk-SK"/>
        </w:rPr>
      </w:pPr>
      <w:r>
        <w:rPr>
          <w:rFonts w:ascii="Calibri" w:eastAsia="Times New Roman" w:hAnsi="Calibri" w:cs="CIDFont+F1"/>
          <w:kern w:val="0"/>
          <w:lang w:eastAsia="sk-SK"/>
        </w:rPr>
        <w:t xml:space="preserve"> </w:t>
      </w:r>
      <w:r w:rsidR="00A3093D">
        <w:rPr>
          <w:rFonts w:ascii="Calibri" w:eastAsia="Times New Roman" w:hAnsi="Calibri" w:cs="CIDFont+F1"/>
          <w:kern w:val="0"/>
          <w:lang w:eastAsia="sk-SK"/>
        </w:rPr>
        <w:t xml:space="preserve">zástupcu na čiastočnú úhradu nákladov za pobyt a stravu dieťaťa v škole a v školských </w:t>
      </w:r>
      <w:r>
        <w:rPr>
          <w:rFonts w:ascii="Calibri" w:eastAsia="Times New Roman" w:hAnsi="Calibri" w:cs="CIDFont+F1"/>
          <w:kern w:val="0"/>
          <w:lang w:eastAsia="sk-SK"/>
        </w:rPr>
        <w:t xml:space="preserve"> </w:t>
      </w:r>
    </w:p>
    <w:p w14:paraId="4C88EE77" w14:textId="77777777" w:rsidR="00A3093D" w:rsidRDefault="00EE0ACB" w:rsidP="00EE0ACB">
      <w:pPr>
        <w:widowControl/>
        <w:suppressAutoHyphens w:val="0"/>
        <w:autoSpaceDE w:val="0"/>
        <w:autoSpaceDN w:val="0"/>
        <w:adjustRightInd w:val="0"/>
        <w:ind w:left="284"/>
        <w:jc w:val="both"/>
        <w:rPr>
          <w:rFonts w:ascii="Calibri" w:eastAsia="Times New Roman" w:hAnsi="Calibri" w:cs="CIDFont+F1"/>
          <w:kern w:val="0"/>
          <w:lang w:eastAsia="sk-SK"/>
        </w:rPr>
      </w:pPr>
      <w:r>
        <w:rPr>
          <w:rFonts w:ascii="Calibri" w:eastAsia="Times New Roman" w:hAnsi="Calibri" w:cs="CIDFont+F1"/>
          <w:kern w:val="0"/>
          <w:lang w:eastAsia="sk-SK"/>
        </w:rPr>
        <w:t xml:space="preserve"> </w:t>
      </w:r>
      <w:r w:rsidR="00A3093D">
        <w:rPr>
          <w:rFonts w:ascii="Calibri" w:eastAsia="Times New Roman" w:hAnsi="Calibri" w:cs="CIDFont+F1"/>
          <w:kern w:val="0"/>
          <w:lang w:eastAsia="sk-SK"/>
        </w:rPr>
        <w:t>zariadeniach zriadených obcou Rišňovce</w:t>
      </w:r>
      <w:r w:rsidR="00A3093D">
        <w:rPr>
          <w:rFonts w:ascii="Calibri" w:hAnsi="Calibri" w:cs="Calibri"/>
        </w:rPr>
        <w:t xml:space="preserve">  článok 4. – Príloha č. 1 tohto školského poriadku. </w:t>
      </w:r>
    </w:p>
    <w:p w14:paraId="3C312585" w14:textId="77777777" w:rsidR="00A3093D" w:rsidRDefault="00A3093D" w:rsidP="00E54629">
      <w:pPr>
        <w:numPr>
          <w:ilvl w:val="0"/>
          <w:numId w:val="18"/>
        </w:numPr>
        <w:tabs>
          <w:tab w:val="left" w:pos="0"/>
          <w:tab w:val="left" w:pos="709"/>
          <w:tab w:val="left" w:pos="864"/>
        </w:tabs>
        <w:spacing w:line="276" w:lineRule="auto"/>
        <w:ind w:left="720" w:hanging="720"/>
        <w:jc w:val="both"/>
        <w:rPr>
          <w:rFonts w:ascii="Calibri" w:hAnsi="Calibri" w:cs="Calibri"/>
        </w:rPr>
      </w:pPr>
      <w:r>
        <w:rPr>
          <w:rFonts w:ascii="Calibri" w:hAnsi="Calibri" w:cs="Calibri"/>
        </w:rPr>
        <w:t>Opakované neuhradenie príspevku je dôvodom nevydania stravy dieťaťu.</w:t>
      </w:r>
    </w:p>
    <w:p w14:paraId="4479346F" w14:textId="77777777" w:rsidR="00A3093D" w:rsidRDefault="00A3093D" w:rsidP="00A3093D">
      <w:pPr>
        <w:tabs>
          <w:tab w:val="left" w:pos="0"/>
          <w:tab w:val="left" w:pos="709"/>
          <w:tab w:val="left" w:pos="864"/>
        </w:tabs>
        <w:spacing w:line="276" w:lineRule="auto"/>
        <w:ind w:left="720"/>
        <w:jc w:val="both"/>
        <w:rPr>
          <w:rFonts w:ascii="Calibri" w:hAnsi="Calibri" w:cs="Calibri"/>
        </w:rPr>
      </w:pPr>
    </w:p>
    <w:p w14:paraId="78DD6D59" w14:textId="77777777" w:rsidR="00A3093D" w:rsidRDefault="00EE1945" w:rsidP="00EE1945">
      <w:pPr>
        <w:tabs>
          <w:tab w:val="left" w:pos="0"/>
          <w:tab w:val="left" w:pos="709"/>
          <w:tab w:val="left" w:pos="864"/>
        </w:tabs>
        <w:spacing w:line="276" w:lineRule="auto"/>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sidR="005C01E2">
        <w:rPr>
          <w:rFonts w:ascii="Calibri" w:hAnsi="Calibri" w:cs="Calibri"/>
          <w:b/>
        </w:rPr>
        <w:t>Článok 26</w:t>
      </w:r>
    </w:p>
    <w:p w14:paraId="61B8E62B" w14:textId="77777777" w:rsidR="00A3093D" w:rsidRDefault="00A3093D" w:rsidP="00EE1945">
      <w:pPr>
        <w:pStyle w:val="Nadpis1"/>
        <w:tabs>
          <w:tab w:val="left" w:pos="0"/>
        </w:tabs>
        <w:spacing w:line="276" w:lineRule="auto"/>
        <w:ind w:left="0" w:firstLine="0"/>
        <w:rPr>
          <w:rFonts w:ascii="Calibri" w:hAnsi="Calibri" w:cs="Calibri"/>
          <w:sz w:val="24"/>
        </w:rPr>
      </w:pPr>
      <w:r>
        <w:rPr>
          <w:rFonts w:ascii="Calibri" w:hAnsi="Calibri" w:cs="Calibri"/>
          <w:sz w:val="24"/>
        </w:rPr>
        <w:t>Školský klub ( ďalej len „ŠKD“)</w:t>
      </w:r>
    </w:p>
    <w:p w14:paraId="0D62DCC3" w14:textId="77777777" w:rsidR="00A3093D" w:rsidRDefault="00A3093D" w:rsidP="00A3093D">
      <w:pPr>
        <w:pStyle w:val="Nadpis1"/>
        <w:tabs>
          <w:tab w:val="left" w:pos="0"/>
        </w:tabs>
        <w:spacing w:line="276" w:lineRule="auto"/>
        <w:ind w:left="0" w:firstLine="0"/>
        <w:jc w:val="both"/>
        <w:rPr>
          <w:rFonts w:ascii="Calibri" w:hAnsi="Calibri" w:cs="Calibri"/>
          <w:sz w:val="24"/>
        </w:rPr>
      </w:pPr>
    </w:p>
    <w:p w14:paraId="24BBCFDA" w14:textId="77777777" w:rsidR="00A3093D" w:rsidRDefault="00A3093D" w:rsidP="00A3093D">
      <w:pPr>
        <w:pStyle w:val="Nadpis1"/>
        <w:tabs>
          <w:tab w:val="left" w:pos="0"/>
        </w:tabs>
        <w:spacing w:line="276" w:lineRule="auto"/>
        <w:ind w:left="0" w:firstLine="0"/>
        <w:jc w:val="both"/>
        <w:rPr>
          <w:rFonts w:ascii="Calibri" w:hAnsi="Calibri" w:cs="Calibri"/>
          <w:b w:val="0"/>
          <w:sz w:val="24"/>
          <w:u w:val="single"/>
        </w:rPr>
      </w:pPr>
      <w:r>
        <w:rPr>
          <w:rFonts w:ascii="Calibri" w:hAnsi="Calibri" w:cs="Calibri"/>
          <w:b w:val="0"/>
          <w:sz w:val="24"/>
          <w:u w:val="single"/>
        </w:rPr>
        <w:t>Prijímanie detí do ŠKD</w:t>
      </w:r>
    </w:p>
    <w:p w14:paraId="54219BB6" w14:textId="77777777" w:rsidR="00A3093D" w:rsidRDefault="00A3093D" w:rsidP="00A3093D">
      <w:pPr>
        <w:spacing w:line="276" w:lineRule="auto"/>
        <w:jc w:val="both"/>
        <w:rPr>
          <w:rFonts w:ascii="Calibri" w:hAnsi="Calibri" w:cs="Calibri"/>
          <w:b/>
        </w:rPr>
      </w:pPr>
      <w:r>
        <w:rPr>
          <w:rFonts w:ascii="Calibri" w:hAnsi="Calibri" w:cs="Calibri"/>
        </w:rPr>
        <w:t xml:space="preserve">Deti do ŠKD dieťa prijíma riaditeľka školy vydaním </w:t>
      </w:r>
      <w:r w:rsidR="00EE1945">
        <w:rPr>
          <w:rFonts w:ascii="Calibri" w:hAnsi="Calibri" w:cs="Calibri"/>
        </w:rPr>
        <w:t>oznamu</w:t>
      </w:r>
      <w:r>
        <w:rPr>
          <w:rFonts w:ascii="Calibri" w:hAnsi="Calibri" w:cs="Calibri"/>
        </w:rPr>
        <w:t xml:space="preserve">. </w:t>
      </w:r>
      <w:r>
        <w:rPr>
          <w:rFonts w:ascii="Calibri" w:hAnsi="Calibri" w:cs="Calibri"/>
          <w:b/>
        </w:rPr>
        <w:t>Bez preukázania sa „</w:t>
      </w:r>
      <w:r w:rsidR="00EE1945">
        <w:rPr>
          <w:rFonts w:ascii="Calibri" w:hAnsi="Calibri" w:cs="Calibri"/>
          <w:b/>
        </w:rPr>
        <w:t>Oznamu</w:t>
      </w:r>
      <w:r>
        <w:rPr>
          <w:rFonts w:ascii="Calibri" w:hAnsi="Calibri" w:cs="Calibri"/>
          <w:b/>
        </w:rPr>
        <w:t xml:space="preserve"> o prijatí dieťaťa do ŠKD“ vychovávateľka dieťa do  ŠKD neprijme!</w:t>
      </w:r>
    </w:p>
    <w:p w14:paraId="285F73D4" w14:textId="77777777" w:rsidR="00A3093D" w:rsidRDefault="00A3093D" w:rsidP="00A3093D">
      <w:pPr>
        <w:spacing w:line="276" w:lineRule="auto"/>
        <w:jc w:val="both"/>
        <w:rPr>
          <w:rFonts w:ascii="Calibri" w:hAnsi="Calibri" w:cs="Calibri"/>
        </w:rPr>
      </w:pPr>
    </w:p>
    <w:p w14:paraId="70EB5644" w14:textId="77777777" w:rsidR="00A3093D" w:rsidRDefault="00A3093D" w:rsidP="00A3093D">
      <w:pPr>
        <w:spacing w:line="276" w:lineRule="auto"/>
        <w:jc w:val="both"/>
        <w:rPr>
          <w:rFonts w:ascii="Calibri" w:hAnsi="Calibri" w:cs="Calibri"/>
        </w:rPr>
      </w:pPr>
      <w:r>
        <w:rPr>
          <w:rFonts w:ascii="Calibri" w:hAnsi="Calibri" w:cs="Calibri"/>
        </w:rPr>
        <w:t xml:space="preserve">K prijatiu je potrebné, aby zákonný zástupca doložil: </w:t>
      </w:r>
    </w:p>
    <w:p w14:paraId="0F596F22" w14:textId="77777777" w:rsidR="00A3093D" w:rsidRDefault="00A3093D" w:rsidP="00E54629">
      <w:pPr>
        <w:numPr>
          <w:ilvl w:val="0"/>
          <w:numId w:val="19"/>
        </w:numPr>
        <w:spacing w:line="276" w:lineRule="auto"/>
        <w:jc w:val="both"/>
        <w:rPr>
          <w:rFonts w:ascii="Calibri" w:hAnsi="Calibri" w:cs="Calibri"/>
        </w:rPr>
      </w:pPr>
      <w:r>
        <w:rPr>
          <w:rFonts w:ascii="Calibri" w:hAnsi="Calibri" w:cs="Calibri"/>
        </w:rPr>
        <w:t xml:space="preserve">vyplnenú prihlášku, v ktorej uvedie meno a priezvisko dieťaťa, ročník, ktorý dieťa bude v nasledujúcom školskom roku navštevovať,... údaje o dĺžke pobytu v ŠKD, o čase odchodu </w:t>
      </w:r>
      <w:r>
        <w:rPr>
          <w:rFonts w:ascii="Calibri" w:hAnsi="Calibri" w:cs="Calibri"/>
        </w:rPr>
        <w:lastRenderedPageBreak/>
        <w:t>dieťaťa a spôsobe odchodu (samé, s rodičom,...), meno, priezvisko a adresa zákonného zástupcu dieťaťa – tam pošle riaditeľka rozhodnutie), kontakt ...</w:t>
      </w:r>
    </w:p>
    <w:p w14:paraId="75092BB6" w14:textId="77777777" w:rsidR="00A3093D" w:rsidRDefault="00A3093D" w:rsidP="00E54629">
      <w:pPr>
        <w:pStyle w:val="Odsekzoznamu2"/>
        <w:numPr>
          <w:ilvl w:val="0"/>
          <w:numId w:val="19"/>
        </w:numPr>
        <w:spacing w:line="276" w:lineRule="auto"/>
        <w:jc w:val="both"/>
        <w:rPr>
          <w:rFonts w:ascii="Calibri" w:hAnsi="Calibri" w:cs="Calibri"/>
        </w:rPr>
      </w:pPr>
      <w:r>
        <w:rPr>
          <w:rFonts w:ascii="Calibri" w:hAnsi="Calibri" w:cs="Calibri"/>
        </w:rPr>
        <w:t xml:space="preserve">ak má dieťa zdravotné problémy, musí zákonný zástupca predložiť aj odporučenie všeobecného, prípadne odborného lekára, že pobyt dieťaťa v ŠKD nebude na škodu samotnému dieťaťu, ale ani ostatným deťom. </w:t>
      </w:r>
    </w:p>
    <w:p w14:paraId="7BDEE671" w14:textId="77777777" w:rsidR="00A3093D" w:rsidRDefault="00A3093D" w:rsidP="00A3093D">
      <w:pPr>
        <w:spacing w:line="276" w:lineRule="auto"/>
        <w:jc w:val="both"/>
        <w:rPr>
          <w:rFonts w:ascii="Calibri" w:hAnsi="Calibri" w:cs="Calibri"/>
        </w:rPr>
      </w:pPr>
    </w:p>
    <w:p w14:paraId="313B6AAC" w14:textId="77777777" w:rsidR="00A3093D" w:rsidRDefault="00A3093D" w:rsidP="00A3093D">
      <w:pPr>
        <w:spacing w:line="276" w:lineRule="auto"/>
        <w:jc w:val="both"/>
        <w:rPr>
          <w:rFonts w:ascii="Calibri" w:hAnsi="Calibri" w:cs="Calibri"/>
        </w:rPr>
      </w:pPr>
      <w:r>
        <w:rPr>
          <w:rFonts w:ascii="Calibri" w:hAnsi="Calibri" w:cs="Calibri"/>
        </w:rPr>
        <w:t>Prednostne sa prijímajú deti 1. ročníka, ktoré rodičia predbežne nahlasujú pri zápise do školy a pred septembrom potvrdzujú vyššie uvedenými dokumentmi.</w:t>
      </w:r>
    </w:p>
    <w:p w14:paraId="4F78186F" w14:textId="77777777" w:rsidR="00A3093D" w:rsidRDefault="00A3093D" w:rsidP="00A3093D">
      <w:pPr>
        <w:spacing w:line="276" w:lineRule="auto"/>
        <w:jc w:val="both"/>
        <w:rPr>
          <w:rFonts w:ascii="Calibri" w:hAnsi="Calibri" w:cs="Calibri"/>
        </w:rPr>
      </w:pPr>
      <w:r>
        <w:rPr>
          <w:rFonts w:ascii="Calibri" w:hAnsi="Calibri" w:cs="Calibri"/>
        </w:rPr>
        <w:t xml:space="preserve">Je vhodné, aby rodičia detí 2. – 4. ročníka odovzdali prihlášku už pred koncom školského roka (alebo cez prázdniny), aby vedenie školy mohlo riešiť ich prijatie (neprijatie) včas.  </w:t>
      </w:r>
    </w:p>
    <w:p w14:paraId="4D4E2CE5" w14:textId="77777777" w:rsidR="00A3093D" w:rsidRDefault="00A3093D" w:rsidP="00A3093D">
      <w:pPr>
        <w:spacing w:line="276" w:lineRule="auto"/>
        <w:jc w:val="both"/>
        <w:rPr>
          <w:rFonts w:ascii="Calibri" w:hAnsi="Calibri" w:cs="Calibri"/>
        </w:rPr>
      </w:pPr>
    </w:p>
    <w:p w14:paraId="4B1D2D79" w14:textId="77777777" w:rsidR="00A3093D" w:rsidRDefault="00A3093D" w:rsidP="00A3093D">
      <w:pPr>
        <w:spacing w:line="276" w:lineRule="auto"/>
        <w:jc w:val="both"/>
        <w:rPr>
          <w:rFonts w:ascii="Calibri" w:hAnsi="Calibri" w:cs="Calibri"/>
        </w:rPr>
      </w:pPr>
      <w:r>
        <w:rPr>
          <w:rFonts w:ascii="Calibri" w:hAnsi="Calibri" w:cs="Calibri"/>
        </w:rPr>
        <w:t>Keďže dieťa sa prijíma do ŠKD na jeden školský rok je nutné, aby rodičia každoročne prihlásenie dieťaťa opakovali. Prihlášky rieši riaditeľka školy po 25. auguste. Ak rodič nesplní požiadavky na prijatie dieťaťa do tohto termínu, môže nastať stav, že dieťa nebude prijaté.</w:t>
      </w:r>
    </w:p>
    <w:p w14:paraId="39666475" w14:textId="77777777" w:rsidR="00A3093D" w:rsidRDefault="00A3093D" w:rsidP="00A3093D">
      <w:pPr>
        <w:spacing w:line="276" w:lineRule="auto"/>
        <w:jc w:val="both"/>
        <w:rPr>
          <w:rFonts w:ascii="Calibri" w:hAnsi="Calibri" w:cs="Calibri"/>
          <w:b/>
        </w:rPr>
      </w:pPr>
    </w:p>
    <w:p w14:paraId="2828ACC1" w14:textId="77777777" w:rsidR="00A3093D" w:rsidRDefault="00A3093D" w:rsidP="00A3093D">
      <w:pPr>
        <w:spacing w:line="276" w:lineRule="auto"/>
        <w:jc w:val="both"/>
        <w:rPr>
          <w:rFonts w:ascii="Calibri" w:hAnsi="Calibri" w:cs="Calibri"/>
          <w:u w:val="single"/>
        </w:rPr>
      </w:pPr>
      <w:r>
        <w:rPr>
          <w:rFonts w:ascii="Calibri" w:hAnsi="Calibri" w:cs="Calibri"/>
          <w:u w:val="single"/>
        </w:rPr>
        <w:t>Odhlásenie dieťaťa z ŠKD</w:t>
      </w:r>
    </w:p>
    <w:p w14:paraId="3B783032" w14:textId="77777777" w:rsidR="00A3093D" w:rsidRDefault="00A3093D" w:rsidP="00A3093D">
      <w:pPr>
        <w:spacing w:line="276" w:lineRule="auto"/>
        <w:jc w:val="both"/>
        <w:rPr>
          <w:rFonts w:ascii="Calibri" w:hAnsi="Calibri" w:cs="Calibri"/>
        </w:rPr>
      </w:pPr>
      <w:r>
        <w:rPr>
          <w:rFonts w:ascii="Calibri" w:hAnsi="Calibri" w:cs="Calibri"/>
        </w:rPr>
        <w:t xml:space="preserve">Rodič môže odhlásiť dieťa z ŠKD písomnou žiadosťou adresovanou riaditeľke školy najneskôr 3 dni pred ukončením ešte platného mesiaca (ak rodič nechce platiť za ďalší mesiac, kedy už dieťa nebude v ŠKD, doručí žiadosť o odhlásenie čo najskôr). </w:t>
      </w:r>
    </w:p>
    <w:p w14:paraId="0CDDBDF7" w14:textId="77777777" w:rsidR="00A3093D" w:rsidRDefault="00A3093D" w:rsidP="00A3093D">
      <w:pPr>
        <w:spacing w:line="276" w:lineRule="auto"/>
        <w:jc w:val="both"/>
        <w:rPr>
          <w:rFonts w:ascii="Calibri" w:hAnsi="Calibri" w:cs="Calibri"/>
        </w:rPr>
      </w:pPr>
      <w:r>
        <w:rPr>
          <w:rFonts w:ascii="Calibri" w:hAnsi="Calibri" w:cs="Calibri"/>
        </w:rPr>
        <w:t>Ak rodič odhlási dieťa z činnosti v klube v priebehu mesiaca, za začatý mesiac musí poplatok uhradiť.</w:t>
      </w:r>
    </w:p>
    <w:p w14:paraId="31CD715E" w14:textId="77777777" w:rsidR="00A3093D" w:rsidRDefault="00A3093D" w:rsidP="00A3093D">
      <w:pPr>
        <w:spacing w:line="276" w:lineRule="auto"/>
        <w:jc w:val="both"/>
        <w:rPr>
          <w:rFonts w:ascii="Calibri" w:hAnsi="Calibri" w:cs="Calibri"/>
        </w:rPr>
      </w:pPr>
    </w:p>
    <w:p w14:paraId="3182E550" w14:textId="77777777" w:rsidR="00A3093D" w:rsidRDefault="00A3093D" w:rsidP="00A3093D">
      <w:pPr>
        <w:spacing w:line="276" w:lineRule="auto"/>
        <w:jc w:val="both"/>
        <w:rPr>
          <w:rFonts w:ascii="Calibri" w:hAnsi="Calibri" w:cs="Calibri"/>
          <w:u w:val="single"/>
        </w:rPr>
      </w:pPr>
      <w:r>
        <w:rPr>
          <w:rFonts w:ascii="Calibri" w:hAnsi="Calibri" w:cs="Calibri"/>
          <w:u w:val="single"/>
        </w:rPr>
        <w:t>Povinnosti zákonného zástupcu</w:t>
      </w:r>
    </w:p>
    <w:p w14:paraId="05A3F074" w14:textId="77777777" w:rsidR="00A3093D" w:rsidRDefault="00A3093D" w:rsidP="00A3093D">
      <w:pPr>
        <w:spacing w:line="276" w:lineRule="auto"/>
        <w:jc w:val="both"/>
        <w:rPr>
          <w:rFonts w:ascii="Calibri" w:hAnsi="Calibri" w:cs="Calibri"/>
          <w:u w:val="single"/>
        </w:rPr>
      </w:pPr>
      <w:r>
        <w:rPr>
          <w:rFonts w:ascii="Calibri" w:hAnsi="Calibri" w:cs="Calibri"/>
        </w:rPr>
        <w:t xml:space="preserve">Rodič je povinný ihneď nahlásiť vychovávateľke akúkoľvek zmenu, ktorá sa týka dieťaťa a môže mať vplyv na jeho pobyt v ŠKD. </w:t>
      </w:r>
      <w:r>
        <w:rPr>
          <w:rFonts w:ascii="Calibri" w:hAnsi="Calibri" w:cs="Calibri"/>
          <w:u w:val="single"/>
        </w:rPr>
        <w:t>Tiež je povinný oznámiť písomne každú neprítomnosť dieťaťa v ŠKD resp. nejakú odchýlku v dennej dochádzke s uvedením dátumu zmeny, presnú hodinu odchodu dieťaťa z ŠKD a potvrdiť to vlastnoručným podpisom.</w:t>
      </w:r>
    </w:p>
    <w:p w14:paraId="7D4C4311" w14:textId="3E7F7CAF" w:rsidR="00A3093D" w:rsidRDefault="00A3093D" w:rsidP="00A3093D">
      <w:pPr>
        <w:widowControl/>
        <w:suppressAutoHyphens w:val="0"/>
        <w:autoSpaceDE w:val="0"/>
        <w:autoSpaceDN w:val="0"/>
        <w:adjustRightInd w:val="0"/>
        <w:jc w:val="both"/>
        <w:rPr>
          <w:rFonts w:ascii="Calibri" w:eastAsia="Times New Roman" w:hAnsi="Calibri" w:cs="CIDFont+F1"/>
          <w:kern w:val="0"/>
          <w:lang w:eastAsia="sk-SK"/>
        </w:rPr>
      </w:pPr>
      <w:r>
        <w:rPr>
          <w:rFonts w:ascii="Calibri" w:hAnsi="Calibri" w:cs="Calibri"/>
        </w:rPr>
        <w:t>Výšku mesačného príspevku na čiastočnú úhradu nákladov na činnosti školského klubu určuje VZN (všeobecne záväzným nariadením) obce. Príspevok sa uhrádza v súlade s VZN obce Rišňovce č. 2/2019</w:t>
      </w:r>
      <w:r>
        <w:rPr>
          <w:rFonts w:ascii="CIDFont+F1" w:eastAsia="Times New Roman" w:hAnsi="CIDFont+F1" w:cs="CIDFont+F1"/>
          <w:kern w:val="0"/>
          <w:lang w:eastAsia="sk-SK"/>
        </w:rPr>
        <w:t xml:space="preserve"> </w:t>
      </w:r>
      <w:r>
        <w:rPr>
          <w:rFonts w:ascii="Calibri" w:eastAsia="Times New Roman" w:hAnsi="Calibri" w:cs="CIDFont+F1"/>
          <w:kern w:val="0"/>
          <w:lang w:eastAsia="sk-SK"/>
        </w:rPr>
        <w:t>o výške príspevku zákonného zástupcu na čiastočnú úhradu nákladov za pobyt a stravu dieťaťa v škole a v školských zariadeniach zriadených obcou Rišňovce</w:t>
      </w:r>
      <w:r>
        <w:rPr>
          <w:rFonts w:ascii="Calibri" w:hAnsi="Calibri" w:cs="Calibri"/>
        </w:rPr>
        <w:t xml:space="preserve">  článok 5. </w:t>
      </w:r>
    </w:p>
    <w:p w14:paraId="67A4CBA5" w14:textId="07147E1E" w:rsidR="00A3093D" w:rsidRDefault="00A3093D" w:rsidP="00A3093D">
      <w:pPr>
        <w:spacing w:line="276" w:lineRule="auto"/>
        <w:jc w:val="both"/>
        <w:rPr>
          <w:rFonts w:ascii="Calibri" w:hAnsi="Calibri" w:cs="Calibri"/>
        </w:rPr>
      </w:pPr>
    </w:p>
    <w:p w14:paraId="382560DE" w14:textId="77777777" w:rsidR="00A3093D" w:rsidRDefault="00A3093D" w:rsidP="00A3093D">
      <w:pPr>
        <w:tabs>
          <w:tab w:val="left" w:pos="0"/>
        </w:tabs>
        <w:spacing w:line="276" w:lineRule="auto"/>
        <w:ind w:hanging="720"/>
        <w:jc w:val="both"/>
        <w:rPr>
          <w:rFonts w:ascii="Calibri" w:hAnsi="Calibri" w:cs="Calibri"/>
          <w:u w:val="single"/>
        </w:rPr>
      </w:pPr>
      <w:r>
        <w:rPr>
          <w:rFonts w:ascii="Calibri" w:hAnsi="Calibri" w:cs="Calibri"/>
          <w:u w:val="single"/>
        </w:rPr>
        <w:t>Režim a pravidlá činnosti v</w:t>
      </w:r>
      <w:r w:rsidR="0039473A">
        <w:rPr>
          <w:rFonts w:ascii="Calibri" w:hAnsi="Calibri" w:cs="Calibri"/>
          <w:u w:val="single"/>
        </w:rPr>
        <w:t> </w:t>
      </w:r>
      <w:r>
        <w:rPr>
          <w:rFonts w:ascii="Calibri" w:hAnsi="Calibri" w:cs="Calibri"/>
          <w:u w:val="single"/>
        </w:rPr>
        <w:t>ŠKD</w:t>
      </w:r>
    </w:p>
    <w:p w14:paraId="0D01FC05" w14:textId="77777777" w:rsidR="00A3093D" w:rsidRPr="00A75E4B" w:rsidRDefault="00A3093D" w:rsidP="00E54629">
      <w:pPr>
        <w:numPr>
          <w:ilvl w:val="0"/>
          <w:numId w:val="20"/>
        </w:numPr>
        <w:tabs>
          <w:tab w:val="left" w:pos="0"/>
        </w:tabs>
        <w:spacing w:line="276" w:lineRule="auto"/>
        <w:ind w:left="0" w:hanging="720"/>
        <w:jc w:val="both"/>
        <w:rPr>
          <w:rFonts w:ascii="Calibri" w:hAnsi="Calibri" w:cs="Calibri"/>
        </w:rPr>
      </w:pPr>
      <w:r w:rsidRPr="00A75E4B">
        <w:rPr>
          <w:rFonts w:ascii="Calibri" w:hAnsi="Calibri" w:cs="Calibri"/>
        </w:rPr>
        <w:t xml:space="preserve">Po </w:t>
      </w:r>
      <w:r w:rsidR="00E51BA0" w:rsidRPr="00A75E4B">
        <w:rPr>
          <w:rFonts w:ascii="Calibri" w:hAnsi="Calibri" w:cs="Calibri"/>
        </w:rPr>
        <w:t>vyučovaní</w:t>
      </w:r>
      <w:r w:rsidRPr="00A75E4B">
        <w:rPr>
          <w:rFonts w:ascii="Calibri" w:hAnsi="Calibri" w:cs="Calibri"/>
        </w:rPr>
        <w:t xml:space="preserve"> </w:t>
      </w:r>
      <w:r w:rsidR="00E51BA0" w:rsidRPr="00A75E4B">
        <w:rPr>
          <w:rFonts w:ascii="Calibri" w:hAnsi="Calibri" w:cs="Calibri"/>
        </w:rPr>
        <w:t xml:space="preserve">v </w:t>
      </w:r>
      <w:r w:rsidRPr="00A75E4B">
        <w:rPr>
          <w:rFonts w:ascii="Calibri" w:hAnsi="Calibri" w:cs="Calibri"/>
        </w:rPr>
        <w:t xml:space="preserve">ročníkoch 1. – 4. roč. </w:t>
      </w:r>
      <w:r w:rsidR="00E51BA0" w:rsidRPr="00A75E4B">
        <w:rPr>
          <w:rFonts w:ascii="Calibri" w:hAnsi="Calibri" w:cs="Calibri"/>
        </w:rPr>
        <w:t xml:space="preserve">si </w:t>
      </w:r>
      <w:r w:rsidRPr="00A75E4B">
        <w:rPr>
          <w:rFonts w:ascii="Calibri" w:hAnsi="Calibri" w:cs="Calibri"/>
        </w:rPr>
        <w:t>žiakov</w:t>
      </w:r>
      <w:r w:rsidR="00E51BA0" w:rsidRPr="00A75E4B">
        <w:rPr>
          <w:rFonts w:ascii="Calibri" w:hAnsi="Calibri" w:cs="Calibri"/>
        </w:rPr>
        <w:t xml:space="preserve"> patriacich do ŠKD prevezme</w:t>
      </w:r>
      <w:r w:rsidRPr="00A75E4B">
        <w:rPr>
          <w:rFonts w:ascii="Calibri" w:hAnsi="Calibri" w:cs="Calibri"/>
        </w:rPr>
        <w:t xml:space="preserve"> vychovávateľka  od </w:t>
      </w:r>
      <w:r w:rsidR="002D3CA8" w:rsidRPr="00A75E4B">
        <w:rPr>
          <w:rFonts w:ascii="Calibri" w:hAnsi="Calibri" w:cs="Calibri"/>
        </w:rPr>
        <w:t>triedneho učiteľa</w:t>
      </w:r>
      <w:r w:rsidRPr="00A75E4B">
        <w:rPr>
          <w:rFonts w:ascii="Calibri" w:hAnsi="Calibri" w:cs="Calibri"/>
        </w:rPr>
        <w:t xml:space="preserve"> alebo vyučujúceho.</w:t>
      </w:r>
    </w:p>
    <w:p w14:paraId="10994DE6" w14:textId="77777777" w:rsidR="0015182E" w:rsidRDefault="00A3093D" w:rsidP="0015182E">
      <w:pPr>
        <w:numPr>
          <w:ilvl w:val="0"/>
          <w:numId w:val="20"/>
        </w:numPr>
        <w:tabs>
          <w:tab w:val="left" w:pos="0"/>
        </w:tabs>
        <w:spacing w:line="276" w:lineRule="auto"/>
        <w:ind w:left="0" w:hanging="720"/>
        <w:jc w:val="both"/>
        <w:rPr>
          <w:rFonts w:ascii="Calibri" w:hAnsi="Calibri" w:cs="Calibri"/>
        </w:rPr>
      </w:pPr>
      <w:r w:rsidRPr="00A75E4B">
        <w:rPr>
          <w:rFonts w:ascii="Calibri" w:hAnsi="Calibri" w:cs="Calibri"/>
        </w:rPr>
        <w:t>Stravníci sa pod dozorom vychovávateľky naobedujú v ŠJ.</w:t>
      </w:r>
      <w:r w:rsidR="00BC22BA">
        <w:rPr>
          <w:rFonts w:ascii="Calibri" w:hAnsi="Calibri" w:cs="Calibri"/>
        </w:rPr>
        <w:t xml:space="preserve"> Vychovávateľka </w:t>
      </w:r>
      <w:r w:rsidR="0015182E">
        <w:rPr>
          <w:rFonts w:ascii="Calibri" w:hAnsi="Calibri" w:cs="Calibri"/>
        </w:rPr>
        <w:t>odvádza</w:t>
      </w:r>
      <w:r w:rsidR="00BC22BA">
        <w:rPr>
          <w:rFonts w:ascii="Calibri" w:hAnsi="Calibri" w:cs="Calibri"/>
        </w:rPr>
        <w:t xml:space="preserve"> na obed </w:t>
      </w:r>
      <w:r w:rsidR="0015182E">
        <w:rPr>
          <w:rFonts w:ascii="Calibri" w:hAnsi="Calibri" w:cs="Calibri"/>
        </w:rPr>
        <w:t xml:space="preserve">všetkých žiakov z daného ŠKD naraz, </w:t>
      </w:r>
      <w:proofErr w:type="spellStart"/>
      <w:r w:rsidR="0015182E">
        <w:rPr>
          <w:rFonts w:ascii="Calibri" w:hAnsi="Calibri" w:cs="Calibri"/>
        </w:rPr>
        <w:t>t.j</w:t>
      </w:r>
      <w:proofErr w:type="spellEnd"/>
      <w:r w:rsidR="0015182E">
        <w:rPr>
          <w:rFonts w:ascii="Calibri" w:hAnsi="Calibri" w:cs="Calibri"/>
        </w:rPr>
        <w:t>. ak jedna skupina v triede končí 4. vyučovacou hodinou a druhá skupina končí 5. vyučovacou hodinou, počká na túto skupinu a do ŠJ odchádzajú spoločne.</w:t>
      </w:r>
    </w:p>
    <w:p w14:paraId="3B0915B6" w14:textId="356E18DD" w:rsidR="0015182E" w:rsidRPr="0015182E" w:rsidRDefault="0015182E" w:rsidP="0015182E">
      <w:pPr>
        <w:numPr>
          <w:ilvl w:val="0"/>
          <w:numId w:val="20"/>
        </w:numPr>
        <w:tabs>
          <w:tab w:val="left" w:pos="0"/>
        </w:tabs>
        <w:spacing w:line="276" w:lineRule="auto"/>
        <w:ind w:left="0" w:hanging="720"/>
        <w:jc w:val="both"/>
        <w:rPr>
          <w:rFonts w:ascii="Calibri" w:hAnsi="Calibri" w:cs="Calibri"/>
        </w:rPr>
      </w:pPr>
      <w:r>
        <w:rPr>
          <w:rFonts w:ascii="Calibri" w:hAnsi="Calibri" w:cs="Calibri"/>
        </w:rPr>
        <w:t>Ž</w:t>
      </w:r>
      <w:r w:rsidRPr="0015182E">
        <w:rPr>
          <w:rFonts w:ascii="Calibri" w:hAnsi="Calibri" w:cs="Calibri"/>
        </w:rPr>
        <w:t>iak</w:t>
      </w:r>
      <w:r>
        <w:rPr>
          <w:rFonts w:ascii="Calibri" w:hAnsi="Calibri" w:cs="Calibri"/>
        </w:rPr>
        <w:t>, ktorý</w:t>
      </w:r>
      <w:r w:rsidRPr="0015182E">
        <w:rPr>
          <w:rFonts w:ascii="Calibri" w:hAnsi="Calibri" w:cs="Calibri"/>
        </w:rPr>
        <w:t xml:space="preserve"> nenavštevuje ŠKD, ale stravuje sa v</w:t>
      </w:r>
      <w:r>
        <w:rPr>
          <w:rFonts w:ascii="Calibri" w:hAnsi="Calibri" w:cs="Calibri"/>
        </w:rPr>
        <w:t> </w:t>
      </w:r>
      <w:r w:rsidRPr="0015182E">
        <w:rPr>
          <w:rFonts w:ascii="Calibri" w:hAnsi="Calibri" w:cs="Calibri"/>
        </w:rPr>
        <w:t>ŠJ</w:t>
      </w:r>
      <w:r>
        <w:rPr>
          <w:rFonts w:ascii="Calibri" w:hAnsi="Calibri" w:cs="Calibri"/>
        </w:rPr>
        <w:t>, odvedie vyučujúci do šatne a žiak odchádza do ŠJ sám, kde je dozor konajúci pedagóg.</w:t>
      </w:r>
    </w:p>
    <w:p w14:paraId="1E76FFA1" w14:textId="77777777" w:rsidR="00A3093D" w:rsidRPr="00A75E4B" w:rsidRDefault="00A3093D" w:rsidP="00E54629">
      <w:pPr>
        <w:numPr>
          <w:ilvl w:val="0"/>
          <w:numId w:val="20"/>
        </w:numPr>
        <w:tabs>
          <w:tab w:val="left" w:pos="0"/>
        </w:tabs>
        <w:spacing w:line="276" w:lineRule="auto"/>
        <w:ind w:left="0" w:hanging="720"/>
        <w:jc w:val="both"/>
        <w:rPr>
          <w:rFonts w:ascii="Calibri" w:hAnsi="Calibri" w:cs="Calibri"/>
        </w:rPr>
      </w:pPr>
      <w:r w:rsidRPr="00A75E4B">
        <w:rPr>
          <w:rFonts w:ascii="Calibri" w:hAnsi="Calibri" w:cs="Calibri"/>
        </w:rPr>
        <w:lastRenderedPageBreak/>
        <w:t xml:space="preserve">V priestore klubu sa deti pohybujú v prezuvkách. </w:t>
      </w:r>
    </w:p>
    <w:p w14:paraId="56398559" w14:textId="77777777" w:rsidR="00A3093D" w:rsidRPr="00A75E4B" w:rsidRDefault="00A3093D" w:rsidP="00E54629">
      <w:pPr>
        <w:numPr>
          <w:ilvl w:val="0"/>
          <w:numId w:val="20"/>
        </w:numPr>
        <w:tabs>
          <w:tab w:val="left" w:pos="0"/>
        </w:tabs>
        <w:spacing w:line="276" w:lineRule="auto"/>
        <w:ind w:left="0" w:hanging="720"/>
        <w:jc w:val="both"/>
        <w:rPr>
          <w:rFonts w:ascii="Calibri" w:hAnsi="Calibri" w:cs="Calibri"/>
        </w:rPr>
      </w:pPr>
      <w:r w:rsidRPr="00A75E4B">
        <w:rPr>
          <w:rFonts w:ascii="Calibri" w:hAnsi="Calibri" w:cs="Calibri"/>
        </w:rPr>
        <w:t>Všetci sa riadia poriadkom ŠKD, ktorý je súčasťou školského poriadku ZŠ.</w:t>
      </w:r>
    </w:p>
    <w:p w14:paraId="77BD9A92" w14:textId="77777777" w:rsidR="00A3093D" w:rsidRPr="00A75E4B" w:rsidRDefault="00A3093D" w:rsidP="00E54629">
      <w:pPr>
        <w:numPr>
          <w:ilvl w:val="0"/>
          <w:numId w:val="20"/>
        </w:numPr>
        <w:tabs>
          <w:tab w:val="left" w:pos="0"/>
        </w:tabs>
        <w:spacing w:line="276" w:lineRule="auto"/>
        <w:ind w:left="0" w:hanging="720"/>
        <w:jc w:val="both"/>
        <w:rPr>
          <w:rFonts w:ascii="Calibri" w:hAnsi="Calibri" w:cs="Calibri"/>
          <w:u w:val="single"/>
        </w:rPr>
      </w:pPr>
      <w:r w:rsidRPr="00A75E4B">
        <w:rPr>
          <w:rFonts w:ascii="Calibri" w:hAnsi="Calibri" w:cs="Calibri"/>
          <w:u w:val="single"/>
        </w:rPr>
        <w:t xml:space="preserve">Cudzím a nepracujúcim v ŠKD osobám je vstup do miestnosti a pobyt v klube zakázaný. Týka sa to </w:t>
      </w:r>
      <w:r w:rsidR="00E51BA0" w:rsidRPr="00A75E4B">
        <w:rPr>
          <w:rFonts w:ascii="Calibri" w:hAnsi="Calibri" w:cs="Calibri"/>
          <w:u w:val="single"/>
        </w:rPr>
        <w:t>zákonných zástupcov</w:t>
      </w:r>
      <w:r w:rsidRPr="00A75E4B">
        <w:rPr>
          <w:rFonts w:ascii="Calibri" w:hAnsi="Calibri" w:cs="Calibri"/>
          <w:u w:val="single"/>
        </w:rPr>
        <w:t xml:space="preserve"> i zamestnancov školy.</w:t>
      </w:r>
    </w:p>
    <w:p w14:paraId="050EAD6F" w14:textId="77777777" w:rsidR="00B8157F" w:rsidRDefault="00B8157F" w:rsidP="00E54629">
      <w:pPr>
        <w:numPr>
          <w:ilvl w:val="0"/>
          <w:numId w:val="20"/>
        </w:numPr>
        <w:tabs>
          <w:tab w:val="left" w:pos="0"/>
        </w:tabs>
        <w:spacing w:line="276" w:lineRule="auto"/>
        <w:ind w:left="0" w:hanging="720"/>
        <w:jc w:val="both"/>
        <w:rPr>
          <w:rFonts w:ascii="Calibri" w:hAnsi="Calibri" w:cs="Calibri"/>
        </w:rPr>
      </w:pPr>
      <w:r>
        <w:rPr>
          <w:rFonts w:ascii="Calibri" w:hAnsi="Calibri" w:cs="Calibri"/>
        </w:rPr>
        <w:t>Odchod z ŠKD:</w:t>
      </w:r>
    </w:p>
    <w:p w14:paraId="1F203612" w14:textId="77777777" w:rsidR="00B8157F" w:rsidRDefault="00B8157F" w:rsidP="00E54629">
      <w:pPr>
        <w:pStyle w:val="Odsekzoznamu"/>
        <w:numPr>
          <w:ilvl w:val="0"/>
          <w:numId w:val="23"/>
        </w:numPr>
        <w:tabs>
          <w:tab w:val="left" w:pos="0"/>
        </w:tabs>
        <w:spacing w:line="276" w:lineRule="auto"/>
        <w:jc w:val="both"/>
        <w:rPr>
          <w:rFonts w:ascii="Calibri" w:hAnsi="Calibri" w:cs="Calibri"/>
        </w:rPr>
      </w:pPr>
      <w:r>
        <w:rPr>
          <w:rFonts w:ascii="Calibri" w:hAnsi="Calibri" w:cs="Calibri"/>
        </w:rPr>
        <w:t>hneď po vyučovaní</w:t>
      </w:r>
    </w:p>
    <w:p w14:paraId="31C7139A" w14:textId="77777777" w:rsidR="00B8157F" w:rsidRPr="00B8157F" w:rsidRDefault="00B8157F" w:rsidP="00E54629">
      <w:pPr>
        <w:pStyle w:val="Odsekzoznamu"/>
        <w:numPr>
          <w:ilvl w:val="0"/>
          <w:numId w:val="23"/>
        </w:numPr>
        <w:tabs>
          <w:tab w:val="left" w:pos="0"/>
        </w:tabs>
        <w:spacing w:line="276" w:lineRule="auto"/>
        <w:jc w:val="both"/>
        <w:rPr>
          <w:rFonts w:ascii="Calibri" w:hAnsi="Calibri" w:cs="Calibri"/>
        </w:rPr>
      </w:pPr>
      <w:r>
        <w:rPr>
          <w:rFonts w:ascii="Calibri" w:hAnsi="Calibri" w:cs="Calibri"/>
        </w:rPr>
        <w:t>po 14.30 hod. z dôvodu nerušenia edukačnej činnosti vychovávateliek</w:t>
      </w:r>
    </w:p>
    <w:p w14:paraId="3D47C43A" w14:textId="77777777" w:rsidR="00A3093D" w:rsidRDefault="00A3093D" w:rsidP="00E54629">
      <w:pPr>
        <w:numPr>
          <w:ilvl w:val="0"/>
          <w:numId w:val="20"/>
        </w:numPr>
        <w:tabs>
          <w:tab w:val="left" w:pos="0"/>
        </w:tabs>
        <w:spacing w:line="276" w:lineRule="auto"/>
        <w:ind w:left="0" w:hanging="720"/>
        <w:jc w:val="both"/>
        <w:rPr>
          <w:rFonts w:ascii="Calibri" w:hAnsi="Calibri" w:cs="Calibri"/>
        </w:rPr>
      </w:pPr>
      <w:r>
        <w:rPr>
          <w:rFonts w:ascii="Calibri" w:hAnsi="Calibri" w:cs="Calibri"/>
        </w:rPr>
        <w:t xml:space="preserve">Ak má žiak v čase pobytu v ŠKD </w:t>
      </w:r>
      <w:r w:rsidR="00E62294">
        <w:rPr>
          <w:rFonts w:ascii="Calibri" w:hAnsi="Calibri" w:cs="Calibri"/>
        </w:rPr>
        <w:t xml:space="preserve">záujmový </w:t>
      </w:r>
      <w:r>
        <w:rPr>
          <w:rFonts w:ascii="Calibri" w:hAnsi="Calibri" w:cs="Calibri"/>
        </w:rPr>
        <w:t>krúž</w:t>
      </w:r>
      <w:r w:rsidR="00E62294">
        <w:rPr>
          <w:rFonts w:ascii="Calibri" w:hAnsi="Calibri" w:cs="Calibri"/>
        </w:rPr>
        <w:t>ok</w:t>
      </w:r>
      <w:r>
        <w:rPr>
          <w:rFonts w:ascii="Calibri" w:hAnsi="Calibri" w:cs="Calibri"/>
        </w:rPr>
        <w:t>, vedúci krúžku si po žiakov do ŠKD musí prísť, prevziať ich od vychovávateľky a po krúžku ich priviesť späť. Výnimku tvoria žiaci, ktorí odchádzajú domov po krúžku samé, alebo si ich po dohode s vychovávateľkou priamo z krúžku prevezmú rodičia.</w:t>
      </w:r>
    </w:p>
    <w:p w14:paraId="053FB147" w14:textId="77777777" w:rsidR="00A3093D" w:rsidRDefault="00A3093D" w:rsidP="00E54629">
      <w:pPr>
        <w:numPr>
          <w:ilvl w:val="0"/>
          <w:numId w:val="20"/>
        </w:numPr>
        <w:tabs>
          <w:tab w:val="left" w:pos="0"/>
        </w:tabs>
        <w:spacing w:line="276" w:lineRule="auto"/>
        <w:ind w:left="0" w:hanging="720"/>
        <w:jc w:val="both"/>
        <w:rPr>
          <w:rFonts w:ascii="Calibri" w:hAnsi="Calibri" w:cs="Calibri"/>
        </w:rPr>
      </w:pPr>
      <w:r>
        <w:rPr>
          <w:rFonts w:ascii="Calibri" w:hAnsi="Calibri" w:cs="Calibri"/>
        </w:rPr>
        <w:t xml:space="preserve">Dieťa z ŠKD odchádza samé alebo v sprievode zákonného zástupcu či inej, rodičmi určenej osoby, podľa informácií udaných zákonným zástupcom na prihláške. </w:t>
      </w:r>
    </w:p>
    <w:p w14:paraId="778099DA" w14:textId="77777777" w:rsidR="00A3093D" w:rsidRPr="00802D61" w:rsidRDefault="00A3093D" w:rsidP="00E54629">
      <w:pPr>
        <w:numPr>
          <w:ilvl w:val="0"/>
          <w:numId w:val="20"/>
        </w:numPr>
        <w:tabs>
          <w:tab w:val="left" w:pos="0"/>
        </w:tabs>
        <w:spacing w:line="276" w:lineRule="auto"/>
        <w:ind w:left="0" w:hanging="720"/>
        <w:jc w:val="both"/>
        <w:rPr>
          <w:rFonts w:ascii="Calibri" w:hAnsi="Calibri" w:cs="Calibri"/>
        </w:rPr>
      </w:pPr>
      <w:r w:rsidRPr="00802D61">
        <w:rPr>
          <w:rFonts w:ascii="Calibri" w:hAnsi="Calibri" w:cs="Calibri"/>
        </w:rPr>
        <w:t>Vo výnimočných prípadoch</w:t>
      </w:r>
      <w:r w:rsidR="00B8157F" w:rsidRPr="00802D61">
        <w:rPr>
          <w:rFonts w:ascii="Calibri" w:hAnsi="Calibri" w:cs="Calibri"/>
        </w:rPr>
        <w:t xml:space="preserve"> zákonný zástupca</w:t>
      </w:r>
      <w:r w:rsidRPr="00802D61">
        <w:rPr>
          <w:rFonts w:ascii="Calibri" w:hAnsi="Calibri" w:cs="Calibri"/>
        </w:rPr>
        <w:t xml:space="preserve"> </w:t>
      </w:r>
      <w:r w:rsidR="00B8157F" w:rsidRPr="00802D61">
        <w:rPr>
          <w:rFonts w:ascii="Calibri" w:hAnsi="Calibri" w:cs="Calibri"/>
        </w:rPr>
        <w:t xml:space="preserve">písomne informuje do slovníčka </w:t>
      </w:r>
      <w:r w:rsidRPr="00802D61">
        <w:rPr>
          <w:rFonts w:ascii="Calibri" w:hAnsi="Calibri" w:cs="Calibri"/>
        </w:rPr>
        <w:t>vychov</w:t>
      </w:r>
      <w:r w:rsidR="00E55953" w:rsidRPr="00802D61">
        <w:rPr>
          <w:rFonts w:ascii="Calibri" w:hAnsi="Calibri" w:cs="Calibri"/>
        </w:rPr>
        <w:t>ávateľku</w:t>
      </w:r>
      <w:r w:rsidRPr="00802D61">
        <w:rPr>
          <w:rFonts w:ascii="Calibri" w:hAnsi="Calibri" w:cs="Calibri"/>
        </w:rPr>
        <w:t xml:space="preserve">, kde uvedie ako a s kým v daný deň môže dieťa z ŠKD odísť. Žiak </w:t>
      </w:r>
      <w:r w:rsidRPr="00EE1945">
        <w:rPr>
          <w:rFonts w:ascii="Calibri" w:hAnsi="Calibri" w:cs="Calibri"/>
          <w:b/>
          <w:u w:val="single"/>
        </w:rPr>
        <w:t>nemôže</w:t>
      </w:r>
      <w:r w:rsidRPr="00802D61">
        <w:rPr>
          <w:rFonts w:ascii="Calibri" w:hAnsi="Calibri" w:cs="Calibri"/>
        </w:rPr>
        <w:t xml:space="preserve"> byť uvoľnený na základe telefonovania vychovávateľkám.</w:t>
      </w:r>
    </w:p>
    <w:p w14:paraId="1B9B2EB8" w14:textId="77777777" w:rsidR="00A3093D" w:rsidRPr="00802D61" w:rsidRDefault="00A3093D" w:rsidP="00E54629">
      <w:pPr>
        <w:numPr>
          <w:ilvl w:val="0"/>
          <w:numId w:val="20"/>
        </w:numPr>
        <w:tabs>
          <w:tab w:val="left" w:pos="0"/>
        </w:tabs>
        <w:spacing w:line="276" w:lineRule="auto"/>
        <w:ind w:left="0" w:hanging="720"/>
        <w:jc w:val="both"/>
        <w:rPr>
          <w:rFonts w:ascii="Calibri" w:hAnsi="Calibri" w:cs="Calibri"/>
        </w:rPr>
      </w:pPr>
      <w:r w:rsidRPr="00802D61">
        <w:rPr>
          <w:rFonts w:ascii="Calibri" w:hAnsi="Calibri" w:cs="Calibri"/>
        </w:rPr>
        <w:t>Ranný ŠKD je v prevádzke od</w:t>
      </w:r>
      <w:r w:rsidR="002C3E7F" w:rsidRPr="00802D61">
        <w:rPr>
          <w:rFonts w:ascii="Calibri" w:hAnsi="Calibri" w:cs="Calibri"/>
        </w:rPr>
        <w:t xml:space="preserve"> 6:30 do 7:30 hodiny v pavilóne A.</w:t>
      </w:r>
      <w:r w:rsidRPr="00802D61">
        <w:rPr>
          <w:rFonts w:ascii="Calibri" w:hAnsi="Calibri" w:cs="Calibri"/>
        </w:rPr>
        <w:t xml:space="preserve"> Záujem o ranný ŠKD uvedie rodič na prihlášku.</w:t>
      </w:r>
    </w:p>
    <w:p w14:paraId="2B5BF953" w14:textId="77777777" w:rsidR="00A3093D" w:rsidRPr="00802D61" w:rsidRDefault="00A3093D" w:rsidP="00E54629">
      <w:pPr>
        <w:numPr>
          <w:ilvl w:val="0"/>
          <w:numId w:val="20"/>
        </w:numPr>
        <w:tabs>
          <w:tab w:val="left" w:pos="0"/>
        </w:tabs>
        <w:spacing w:line="276" w:lineRule="auto"/>
        <w:ind w:left="0" w:hanging="720"/>
        <w:jc w:val="both"/>
        <w:rPr>
          <w:rFonts w:ascii="Calibri" w:hAnsi="Calibri" w:cs="Calibri"/>
        </w:rPr>
      </w:pPr>
      <w:r w:rsidRPr="00802D61">
        <w:rPr>
          <w:rFonts w:ascii="Calibri" w:hAnsi="Calibri" w:cs="Calibri"/>
        </w:rPr>
        <w:t>Prevádzka ŠKD je stanovená riadite</w:t>
      </w:r>
      <w:r w:rsidR="0039473A">
        <w:rPr>
          <w:rFonts w:ascii="Calibri" w:hAnsi="Calibri" w:cs="Calibri"/>
        </w:rPr>
        <w:t>ľkou školy do 16:25 hod.</w:t>
      </w:r>
    </w:p>
    <w:p w14:paraId="0278ACA3" w14:textId="77777777" w:rsidR="00E55953" w:rsidRPr="00802D61" w:rsidRDefault="00E55953" w:rsidP="00E54629">
      <w:pPr>
        <w:numPr>
          <w:ilvl w:val="0"/>
          <w:numId w:val="20"/>
        </w:numPr>
        <w:tabs>
          <w:tab w:val="left" w:pos="0"/>
        </w:tabs>
        <w:spacing w:line="276" w:lineRule="auto"/>
        <w:ind w:left="0" w:hanging="720"/>
        <w:jc w:val="both"/>
        <w:rPr>
          <w:rFonts w:ascii="Calibri" w:hAnsi="Calibri" w:cs="Calibri"/>
        </w:rPr>
      </w:pPr>
      <w:r w:rsidRPr="00802D61">
        <w:rPr>
          <w:rFonts w:ascii="Calibri" w:hAnsi="Calibri" w:cs="Calibri"/>
        </w:rPr>
        <w:t>Žiak nesmie v ŠKD v interiéri školy a pri pohybe v exteriéri školy používať mobil, nesmie mobil vyberať z tašky, ani ho používať (bez dovolenia pedagóga).</w:t>
      </w:r>
    </w:p>
    <w:p w14:paraId="6A83A7A1" w14:textId="77777777" w:rsidR="00E55953" w:rsidRPr="00802D61" w:rsidRDefault="00E55953" w:rsidP="00E54629">
      <w:pPr>
        <w:numPr>
          <w:ilvl w:val="0"/>
          <w:numId w:val="20"/>
        </w:numPr>
        <w:tabs>
          <w:tab w:val="left" w:pos="0"/>
        </w:tabs>
        <w:spacing w:line="276" w:lineRule="auto"/>
        <w:ind w:left="0" w:hanging="720"/>
        <w:jc w:val="both"/>
        <w:rPr>
          <w:rFonts w:ascii="Calibri" w:hAnsi="Calibri" w:cs="Calibri"/>
        </w:rPr>
      </w:pPr>
      <w:r w:rsidRPr="00802D61">
        <w:rPr>
          <w:rFonts w:ascii="Calibri" w:hAnsi="Calibri" w:cs="Calibri"/>
        </w:rPr>
        <w:t>Žiak musí mať mobil počas pobytu v ŠKD uschovaný</w:t>
      </w:r>
      <w:r w:rsidR="00B8157F" w:rsidRPr="00802D61">
        <w:rPr>
          <w:rFonts w:ascii="Calibri" w:hAnsi="Calibri" w:cs="Calibri"/>
        </w:rPr>
        <w:t xml:space="preserve"> a</w:t>
      </w:r>
      <w:r w:rsidRPr="00802D61">
        <w:rPr>
          <w:rFonts w:ascii="Calibri" w:hAnsi="Calibri" w:cs="Calibri"/>
        </w:rPr>
        <w:t xml:space="preserve"> vypnutý v školskej taške. Vo výnimočnom prípade môže požiť mobilný telefón so súhlasom pedagóga.</w:t>
      </w:r>
    </w:p>
    <w:p w14:paraId="57C2B118" w14:textId="77777777" w:rsidR="00E55953" w:rsidRDefault="00E55953" w:rsidP="00E54629">
      <w:pPr>
        <w:numPr>
          <w:ilvl w:val="0"/>
          <w:numId w:val="20"/>
        </w:numPr>
        <w:tabs>
          <w:tab w:val="left" w:pos="0"/>
        </w:tabs>
        <w:spacing w:line="276" w:lineRule="auto"/>
        <w:ind w:left="0" w:hanging="720"/>
        <w:jc w:val="both"/>
        <w:rPr>
          <w:rFonts w:ascii="Calibri" w:hAnsi="Calibri" w:cs="Calibri"/>
        </w:rPr>
      </w:pPr>
      <w:r w:rsidRPr="00802D61">
        <w:rPr>
          <w:rFonts w:ascii="Calibri" w:hAnsi="Calibri" w:cs="Calibri"/>
        </w:rPr>
        <w:t>Pri porušení bodu 13 a 14 dostane žiak podľa závažnosti porušenia výchovné opatrenie alebo znížený stupeň klasifikácie správania podľa bodu 13 školského poriadku.</w:t>
      </w:r>
    </w:p>
    <w:p w14:paraId="1404C8F6" w14:textId="320F44E5" w:rsidR="00A3093D" w:rsidRPr="007C26B0" w:rsidRDefault="00EE1945" w:rsidP="00A3093D">
      <w:pPr>
        <w:numPr>
          <w:ilvl w:val="0"/>
          <w:numId w:val="20"/>
        </w:numPr>
        <w:tabs>
          <w:tab w:val="left" w:pos="0"/>
        </w:tabs>
        <w:spacing w:line="276" w:lineRule="auto"/>
        <w:ind w:left="0" w:hanging="720"/>
        <w:jc w:val="both"/>
        <w:rPr>
          <w:rFonts w:ascii="Calibri" w:hAnsi="Calibri" w:cs="Calibri"/>
        </w:rPr>
      </w:pPr>
      <w:r>
        <w:rPr>
          <w:rFonts w:ascii="Calibri" w:hAnsi="Calibri" w:cs="Calibri"/>
        </w:rPr>
        <w:t xml:space="preserve">V prípade </w:t>
      </w:r>
      <w:r w:rsidRPr="00EE1945">
        <w:rPr>
          <w:rFonts w:ascii="Calibri" w:hAnsi="Calibri" w:cs="Calibri"/>
          <w:b/>
        </w:rPr>
        <w:t>porušovania</w:t>
      </w:r>
      <w:r>
        <w:rPr>
          <w:rFonts w:ascii="Calibri" w:hAnsi="Calibri" w:cs="Calibri"/>
        </w:rPr>
        <w:t xml:space="preserve"> školského poriadku počas pobytu žiaka v ŠKD, bude tento žiak z ŠKD </w:t>
      </w:r>
      <w:r w:rsidRPr="00EE1945">
        <w:rPr>
          <w:rFonts w:ascii="Calibri" w:hAnsi="Calibri" w:cs="Calibri"/>
          <w:b/>
          <w:u w:val="single"/>
        </w:rPr>
        <w:t>vylúčený.</w:t>
      </w:r>
    </w:p>
    <w:p w14:paraId="506A5775" w14:textId="36E8825E" w:rsidR="00A3093D" w:rsidRPr="007C26B0" w:rsidRDefault="00A3093D" w:rsidP="007C26B0">
      <w:pPr>
        <w:pStyle w:val="Nzov"/>
        <w:spacing w:line="276" w:lineRule="auto"/>
        <w:jc w:val="both"/>
        <w:rPr>
          <w:rFonts w:ascii="Calibri" w:hAnsi="Calibri" w:cs="Calibri"/>
          <w:b/>
          <w:sz w:val="24"/>
          <w:szCs w:val="24"/>
        </w:rPr>
      </w:pPr>
      <w:r>
        <w:rPr>
          <w:rFonts w:ascii="Calibri" w:hAnsi="Calibri" w:cs="Calibri"/>
          <w:b/>
          <w:sz w:val="24"/>
          <w:szCs w:val="24"/>
        </w:rPr>
        <w:t>Prehľad zvonenia na jednotlivé vyučovacie hodiny:</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2"/>
        <w:gridCol w:w="2089"/>
        <w:gridCol w:w="2093"/>
        <w:gridCol w:w="3778"/>
      </w:tblGrid>
      <w:tr w:rsidR="00A3093D" w14:paraId="1D22E944" w14:textId="77777777" w:rsidTr="0039473A">
        <w:tc>
          <w:tcPr>
            <w:tcW w:w="1101" w:type="dxa"/>
            <w:shd w:val="clear" w:color="auto" w:fill="auto"/>
            <w:hideMark/>
          </w:tcPr>
          <w:p w14:paraId="1AAA025E"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Poradie hodiny</w:t>
            </w:r>
          </w:p>
        </w:tc>
        <w:tc>
          <w:tcPr>
            <w:tcW w:w="2126" w:type="dxa"/>
            <w:shd w:val="clear" w:color="auto" w:fill="auto"/>
            <w:hideMark/>
          </w:tcPr>
          <w:p w14:paraId="072981FB"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Časový interval hodiny</w:t>
            </w:r>
          </w:p>
        </w:tc>
        <w:tc>
          <w:tcPr>
            <w:tcW w:w="2126" w:type="dxa"/>
            <w:shd w:val="clear" w:color="auto" w:fill="auto"/>
            <w:hideMark/>
          </w:tcPr>
          <w:p w14:paraId="5E6C25A4"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Časový interval prestávky</w:t>
            </w:r>
          </w:p>
        </w:tc>
        <w:tc>
          <w:tcPr>
            <w:tcW w:w="3859" w:type="dxa"/>
            <w:shd w:val="clear" w:color="auto" w:fill="auto"/>
            <w:hideMark/>
          </w:tcPr>
          <w:p w14:paraId="75ECEBE7"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Názov prestávky</w:t>
            </w:r>
          </w:p>
        </w:tc>
      </w:tr>
      <w:tr w:rsidR="00A3093D" w14:paraId="0E1B7B3D" w14:textId="77777777" w:rsidTr="0039473A">
        <w:tc>
          <w:tcPr>
            <w:tcW w:w="1101" w:type="dxa"/>
            <w:shd w:val="clear" w:color="auto" w:fill="auto"/>
            <w:hideMark/>
          </w:tcPr>
          <w:p w14:paraId="5F5BA25A"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prvá</w:t>
            </w:r>
          </w:p>
        </w:tc>
        <w:tc>
          <w:tcPr>
            <w:tcW w:w="2126" w:type="dxa"/>
            <w:shd w:val="clear" w:color="auto" w:fill="auto"/>
            <w:hideMark/>
          </w:tcPr>
          <w:p w14:paraId="59704FEE"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7.40 – 8.25 hod.</w:t>
            </w:r>
          </w:p>
        </w:tc>
        <w:tc>
          <w:tcPr>
            <w:tcW w:w="2126" w:type="dxa"/>
            <w:shd w:val="clear" w:color="auto" w:fill="auto"/>
            <w:hideMark/>
          </w:tcPr>
          <w:p w14:paraId="44B73341"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8.25 – 8.35 hod.</w:t>
            </w:r>
          </w:p>
        </w:tc>
        <w:tc>
          <w:tcPr>
            <w:tcW w:w="3859" w:type="dxa"/>
            <w:shd w:val="clear" w:color="auto" w:fill="auto"/>
            <w:hideMark/>
          </w:tcPr>
          <w:p w14:paraId="43361DA1"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malá prestávka</w:t>
            </w:r>
          </w:p>
        </w:tc>
      </w:tr>
      <w:tr w:rsidR="00A3093D" w14:paraId="2D39FFE0" w14:textId="77777777" w:rsidTr="0039473A">
        <w:tc>
          <w:tcPr>
            <w:tcW w:w="1101" w:type="dxa"/>
            <w:shd w:val="clear" w:color="auto" w:fill="auto"/>
            <w:hideMark/>
          </w:tcPr>
          <w:p w14:paraId="4F538D27"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druhá</w:t>
            </w:r>
          </w:p>
        </w:tc>
        <w:tc>
          <w:tcPr>
            <w:tcW w:w="2126" w:type="dxa"/>
            <w:shd w:val="clear" w:color="auto" w:fill="auto"/>
            <w:hideMark/>
          </w:tcPr>
          <w:p w14:paraId="535B01A2"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8.35 – 9.20 hod.</w:t>
            </w:r>
          </w:p>
        </w:tc>
        <w:tc>
          <w:tcPr>
            <w:tcW w:w="2126" w:type="dxa"/>
            <w:shd w:val="clear" w:color="auto" w:fill="auto"/>
            <w:hideMark/>
          </w:tcPr>
          <w:p w14:paraId="655A9657"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9.20 – 9.35 hod.</w:t>
            </w:r>
          </w:p>
        </w:tc>
        <w:tc>
          <w:tcPr>
            <w:tcW w:w="3859" w:type="dxa"/>
            <w:shd w:val="clear" w:color="auto" w:fill="auto"/>
            <w:hideMark/>
          </w:tcPr>
          <w:p w14:paraId="5F46766C"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veľká desiatová prestávka</w:t>
            </w:r>
          </w:p>
        </w:tc>
      </w:tr>
      <w:tr w:rsidR="00A3093D" w14:paraId="3FCE377F" w14:textId="77777777" w:rsidTr="0039473A">
        <w:tc>
          <w:tcPr>
            <w:tcW w:w="1101" w:type="dxa"/>
            <w:shd w:val="clear" w:color="auto" w:fill="auto"/>
            <w:hideMark/>
          </w:tcPr>
          <w:p w14:paraId="251A0AC5"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tretia</w:t>
            </w:r>
          </w:p>
        </w:tc>
        <w:tc>
          <w:tcPr>
            <w:tcW w:w="2126" w:type="dxa"/>
            <w:shd w:val="clear" w:color="auto" w:fill="auto"/>
            <w:hideMark/>
          </w:tcPr>
          <w:p w14:paraId="731BEB99"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9.35 – 10.20 hod.</w:t>
            </w:r>
          </w:p>
        </w:tc>
        <w:tc>
          <w:tcPr>
            <w:tcW w:w="2126" w:type="dxa"/>
            <w:shd w:val="clear" w:color="auto" w:fill="auto"/>
            <w:hideMark/>
          </w:tcPr>
          <w:p w14:paraId="112A4A17"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10.20 – 10.30 hod.</w:t>
            </w:r>
          </w:p>
        </w:tc>
        <w:tc>
          <w:tcPr>
            <w:tcW w:w="3859" w:type="dxa"/>
            <w:shd w:val="clear" w:color="auto" w:fill="auto"/>
            <w:hideMark/>
          </w:tcPr>
          <w:p w14:paraId="1E69116D"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malá prestávka</w:t>
            </w:r>
          </w:p>
        </w:tc>
      </w:tr>
      <w:tr w:rsidR="00A3093D" w14:paraId="527AEFD1" w14:textId="77777777" w:rsidTr="0039473A">
        <w:tc>
          <w:tcPr>
            <w:tcW w:w="1101" w:type="dxa"/>
            <w:shd w:val="clear" w:color="auto" w:fill="auto"/>
            <w:hideMark/>
          </w:tcPr>
          <w:p w14:paraId="6533E61D"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štvrtá</w:t>
            </w:r>
          </w:p>
        </w:tc>
        <w:tc>
          <w:tcPr>
            <w:tcW w:w="2126" w:type="dxa"/>
            <w:shd w:val="clear" w:color="auto" w:fill="auto"/>
            <w:hideMark/>
          </w:tcPr>
          <w:p w14:paraId="130FE4B8"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10.30 – 11.15 hod.</w:t>
            </w:r>
          </w:p>
        </w:tc>
        <w:tc>
          <w:tcPr>
            <w:tcW w:w="2126" w:type="dxa"/>
            <w:shd w:val="clear" w:color="auto" w:fill="auto"/>
            <w:hideMark/>
          </w:tcPr>
          <w:p w14:paraId="63C615D2"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11.15 – 11.25 hod.</w:t>
            </w:r>
          </w:p>
        </w:tc>
        <w:tc>
          <w:tcPr>
            <w:tcW w:w="3859" w:type="dxa"/>
            <w:shd w:val="clear" w:color="auto" w:fill="auto"/>
            <w:hideMark/>
          </w:tcPr>
          <w:p w14:paraId="41401538"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malá prestávka</w:t>
            </w:r>
          </w:p>
        </w:tc>
      </w:tr>
      <w:tr w:rsidR="00A3093D" w14:paraId="5EA31CD2" w14:textId="77777777" w:rsidTr="0039473A">
        <w:tc>
          <w:tcPr>
            <w:tcW w:w="1101" w:type="dxa"/>
            <w:shd w:val="clear" w:color="auto" w:fill="auto"/>
            <w:hideMark/>
          </w:tcPr>
          <w:p w14:paraId="514F0309"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piata</w:t>
            </w:r>
          </w:p>
        </w:tc>
        <w:tc>
          <w:tcPr>
            <w:tcW w:w="2126" w:type="dxa"/>
            <w:shd w:val="clear" w:color="auto" w:fill="auto"/>
            <w:hideMark/>
          </w:tcPr>
          <w:p w14:paraId="5F344F80"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11.25 - 12.10 hod.</w:t>
            </w:r>
          </w:p>
        </w:tc>
        <w:tc>
          <w:tcPr>
            <w:tcW w:w="2126" w:type="dxa"/>
            <w:shd w:val="clear" w:color="auto" w:fill="auto"/>
            <w:hideMark/>
          </w:tcPr>
          <w:p w14:paraId="74DADC88"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12.10 – 12.20 hod.</w:t>
            </w:r>
          </w:p>
        </w:tc>
        <w:tc>
          <w:tcPr>
            <w:tcW w:w="3859" w:type="dxa"/>
            <w:shd w:val="clear" w:color="auto" w:fill="auto"/>
            <w:hideMark/>
          </w:tcPr>
          <w:p w14:paraId="0B4B30FD"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malá prestávka</w:t>
            </w:r>
          </w:p>
        </w:tc>
      </w:tr>
      <w:tr w:rsidR="00A3093D" w14:paraId="36B7E462" w14:textId="77777777" w:rsidTr="0039473A">
        <w:tc>
          <w:tcPr>
            <w:tcW w:w="1101" w:type="dxa"/>
            <w:shd w:val="clear" w:color="auto" w:fill="auto"/>
            <w:hideMark/>
          </w:tcPr>
          <w:p w14:paraId="329585FF"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šiesta</w:t>
            </w:r>
          </w:p>
        </w:tc>
        <w:tc>
          <w:tcPr>
            <w:tcW w:w="2126" w:type="dxa"/>
            <w:shd w:val="clear" w:color="auto" w:fill="auto"/>
            <w:hideMark/>
          </w:tcPr>
          <w:p w14:paraId="2D425C15"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12.20 – 13.05 hod.</w:t>
            </w:r>
          </w:p>
        </w:tc>
        <w:tc>
          <w:tcPr>
            <w:tcW w:w="2126" w:type="dxa"/>
            <w:shd w:val="clear" w:color="auto" w:fill="auto"/>
            <w:hideMark/>
          </w:tcPr>
          <w:p w14:paraId="65D3604D"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13.05 – 13.35 hod.</w:t>
            </w:r>
          </w:p>
        </w:tc>
        <w:tc>
          <w:tcPr>
            <w:tcW w:w="3859" w:type="dxa"/>
            <w:shd w:val="clear" w:color="auto" w:fill="auto"/>
            <w:hideMark/>
          </w:tcPr>
          <w:p w14:paraId="79225F88" w14:textId="77777777" w:rsidR="00A3093D" w:rsidRPr="00EE1945" w:rsidRDefault="00A3093D">
            <w:pPr>
              <w:widowControl/>
              <w:suppressAutoHyphens w:val="0"/>
              <w:spacing w:after="200" w:line="276" w:lineRule="auto"/>
              <w:jc w:val="both"/>
              <w:rPr>
                <w:rFonts w:ascii="Arial" w:eastAsia="Times New Roman" w:hAnsi="Arial" w:cs="Arial"/>
                <w:kern w:val="0"/>
                <w:sz w:val="20"/>
                <w:szCs w:val="20"/>
                <w:lang w:eastAsia="sk-SK"/>
              </w:rPr>
            </w:pPr>
            <w:r w:rsidRPr="00EE1945">
              <w:rPr>
                <w:rFonts w:ascii="Calibri" w:eastAsia="Times New Roman" w:hAnsi="Calibri" w:cs="Calibri"/>
                <w:kern w:val="0"/>
                <w:sz w:val="18"/>
                <w:szCs w:val="18"/>
                <w:lang w:eastAsia="sk-SK"/>
              </w:rPr>
              <w:t>obedová pol hodinová prestávka</w:t>
            </w:r>
          </w:p>
        </w:tc>
      </w:tr>
      <w:tr w:rsidR="00A3093D" w14:paraId="365260B5" w14:textId="77777777" w:rsidTr="0039473A">
        <w:tc>
          <w:tcPr>
            <w:tcW w:w="1101" w:type="dxa"/>
            <w:shd w:val="clear" w:color="auto" w:fill="auto"/>
            <w:hideMark/>
          </w:tcPr>
          <w:p w14:paraId="47C166BB"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siedma</w:t>
            </w:r>
          </w:p>
        </w:tc>
        <w:tc>
          <w:tcPr>
            <w:tcW w:w="2126" w:type="dxa"/>
            <w:shd w:val="clear" w:color="auto" w:fill="auto"/>
            <w:hideMark/>
          </w:tcPr>
          <w:p w14:paraId="618EF9AF"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13.35 – 14.20 hod.</w:t>
            </w:r>
          </w:p>
        </w:tc>
        <w:tc>
          <w:tcPr>
            <w:tcW w:w="2126" w:type="dxa"/>
            <w:shd w:val="clear" w:color="auto" w:fill="auto"/>
            <w:hideMark/>
          </w:tcPr>
          <w:p w14:paraId="450DA20A"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14.20 – 14.30 hod.</w:t>
            </w:r>
          </w:p>
        </w:tc>
        <w:tc>
          <w:tcPr>
            <w:tcW w:w="3859" w:type="dxa"/>
            <w:shd w:val="clear" w:color="auto" w:fill="auto"/>
            <w:hideMark/>
          </w:tcPr>
          <w:p w14:paraId="370E2FF3"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malá prestávka</w:t>
            </w:r>
          </w:p>
        </w:tc>
      </w:tr>
    </w:tbl>
    <w:p w14:paraId="7F630B6E" w14:textId="6025B64E" w:rsidR="00A3093D" w:rsidRDefault="005C01E2" w:rsidP="007C26B0">
      <w:pPr>
        <w:pStyle w:val="Zkladntext"/>
        <w:spacing w:line="276" w:lineRule="auto"/>
        <w:jc w:val="center"/>
        <w:rPr>
          <w:rFonts w:ascii="Calibri" w:hAnsi="Calibri" w:cs="Calibri"/>
          <w:b/>
        </w:rPr>
      </w:pPr>
      <w:r>
        <w:rPr>
          <w:rFonts w:ascii="Calibri" w:hAnsi="Calibri" w:cs="Calibri"/>
          <w:b/>
        </w:rPr>
        <w:lastRenderedPageBreak/>
        <w:t>Článok 27</w:t>
      </w:r>
    </w:p>
    <w:p w14:paraId="15BA7925" w14:textId="77777777" w:rsidR="00A3093D" w:rsidRDefault="00A3093D" w:rsidP="00A3093D">
      <w:pPr>
        <w:pStyle w:val="Zkladntext"/>
        <w:spacing w:line="276" w:lineRule="auto"/>
        <w:jc w:val="center"/>
        <w:rPr>
          <w:rFonts w:ascii="Calibri" w:hAnsi="Calibri" w:cs="Calibri"/>
          <w:b/>
        </w:rPr>
      </w:pPr>
      <w:r>
        <w:rPr>
          <w:rFonts w:ascii="Calibri" w:hAnsi="Calibri" w:cs="Calibri"/>
          <w:b/>
        </w:rPr>
        <w:t>Vzdelávanie v čase mimoriadnej situácie</w:t>
      </w:r>
    </w:p>
    <w:p w14:paraId="2DC62F6C" w14:textId="77777777" w:rsidR="00A3093D" w:rsidRPr="00802D61" w:rsidRDefault="00A3093D" w:rsidP="00A3093D">
      <w:pPr>
        <w:pStyle w:val="Zkladntext"/>
        <w:spacing w:line="276" w:lineRule="auto"/>
        <w:jc w:val="both"/>
        <w:rPr>
          <w:rFonts w:ascii="Calibri" w:hAnsi="Calibri" w:cs="Calibri"/>
        </w:rPr>
      </w:pPr>
      <w:r w:rsidRPr="00802D61">
        <w:rPr>
          <w:rFonts w:ascii="Calibri" w:hAnsi="Calibri" w:cs="Calibri"/>
        </w:rPr>
        <w:t>a</w:t>
      </w:r>
      <w:r w:rsidRPr="00802D61">
        <w:rPr>
          <w:rFonts w:ascii="Calibri" w:hAnsi="Calibri" w:cs="Calibri"/>
          <w:lang w:val="en-US"/>
        </w:rPr>
        <w:t xml:space="preserve">) </w:t>
      </w:r>
      <w:r w:rsidRPr="00802D61">
        <w:rPr>
          <w:rFonts w:ascii="Calibri" w:hAnsi="Calibri" w:cs="Calibri"/>
        </w:rPr>
        <w:t>žiak je povinný zúčastňovať sa dištančného vzdelávania /</w:t>
      </w:r>
      <w:proofErr w:type="spellStart"/>
      <w:r w:rsidRPr="00802D61">
        <w:rPr>
          <w:rFonts w:ascii="Calibri" w:hAnsi="Calibri" w:cs="Calibri"/>
        </w:rPr>
        <w:t>edupage</w:t>
      </w:r>
      <w:proofErr w:type="spellEnd"/>
      <w:r w:rsidRPr="00802D61">
        <w:rPr>
          <w:rFonts w:ascii="Calibri" w:hAnsi="Calibri" w:cs="Calibri"/>
        </w:rPr>
        <w:t xml:space="preserve">, </w:t>
      </w:r>
      <w:proofErr w:type="spellStart"/>
      <w:r w:rsidRPr="00802D61">
        <w:rPr>
          <w:rFonts w:ascii="Calibri" w:hAnsi="Calibri" w:cs="Calibri"/>
        </w:rPr>
        <w:t>skype</w:t>
      </w:r>
      <w:proofErr w:type="spellEnd"/>
      <w:r w:rsidRPr="00802D61">
        <w:rPr>
          <w:rFonts w:ascii="Calibri" w:hAnsi="Calibri" w:cs="Calibri"/>
        </w:rPr>
        <w:t xml:space="preserve">, zoom, </w:t>
      </w:r>
      <w:proofErr w:type="spellStart"/>
      <w:r w:rsidRPr="00802D61">
        <w:rPr>
          <w:rFonts w:ascii="Calibri" w:hAnsi="Calibri" w:cs="Calibri"/>
        </w:rPr>
        <w:t>messenger</w:t>
      </w:r>
      <w:proofErr w:type="spellEnd"/>
      <w:r w:rsidRPr="00802D61">
        <w:rPr>
          <w:rFonts w:ascii="Calibri" w:hAnsi="Calibri" w:cs="Calibri"/>
        </w:rPr>
        <w:t>/,</w:t>
      </w:r>
    </w:p>
    <w:p w14:paraId="271617CE" w14:textId="77777777" w:rsidR="00A3093D" w:rsidRPr="00802D61" w:rsidRDefault="00A3093D" w:rsidP="00A3093D">
      <w:pPr>
        <w:pStyle w:val="Zkladntext"/>
        <w:spacing w:line="276" w:lineRule="auto"/>
        <w:jc w:val="both"/>
        <w:rPr>
          <w:rFonts w:ascii="Calibri" w:hAnsi="Calibri" w:cs="Calibri"/>
        </w:rPr>
      </w:pPr>
      <w:r w:rsidRPr="00802D61">
        <w:rPr>
          <w:rFonts w:ascii="Calibri" w:hAnsi="Calibri" w:cs="Calibri"/>
        </w:rPr>
        <w:t>b</w:t>
      </w:r>
      <w:r w:rsidRPr="00802D61">
        <w:rPr>
          <w:rFonts w:ascii="Calibri" w:hAnsi="Calibri" w:cs="Calibri"/>
          <w:lang w:val="en-US"/>
        </w:rPr>
        <w:t xml:space="preserve">) </w:t>
      </w:r>
      <w:r w:rsidRPr="00802D61">
        <w:rPr>
          <w:rFonts w:ascii="Calibri" w:hAnsi="Calibri" w:cs="Calibri"/>
        </w:rPr>
        <w:t>žiak je povinný využívať elektronickú komunikáciu s vyučujúcimi,</w:t>
      </w:r>
    </w:p>
    <w:p w14:paraId="159BFDF3" w14:textId="77777777" w:rsidR="00A3093D" w:rsidRPr="00802D61" w:rsidRDefault="00A3093D" w:rsidP="00A3093D">
      <w:pPr>
        <w:pStyle w:val="Zkladntext"/>
        <w:spacing w:line="276" w:lineRule="auto"/>
        <w:jc w:val="both"/>
        <w:rPr>
          <w:rFonts w:ascii="Calibri" w:hAnsi="Calibri" w:cs="Calibri"/>
        </w:rPr>
      </w:pPr>
      <w:r w:rsidRPr="00802D61">
        <w:rPr>
          <w:rFonts w:ascii="Calibri" w:hAnsi="Calibri" w:cs="Calibri"/>
        </w:rPr>
        <w:t>c</w:t>
      </w:r>
      <w:r w:rsidRPr="00802D61">
        <w:rPr>
          <w:rFonts w:ascii="Calibri" w:hAnsi="Calibri" w:cs="Calibri"/>
          <w:lang w:val="en-US"/>
        </w:rPr>
        <w:t>)</w:t>
      </w:r>
      <w:r w:rsidRPr="00802D61">
        <w:rPr>
          <w:rFonts w:ascii="Calibri" w:hAnsi="Calibri" w:cs="Calibri"/>
        </w:rPr>
        <w:t xml:space="preserve"> ak žiak nemá pripojenie na internet, je povinný zabezpečiť si podklady k vzdelávaniu jemu dostupnou formou.</w:t>
      </w:r>
    </w:p>
    <w:p w14:paraId="1C6A0B07" w14:textId="77777777" w:rsidR="00A3093D" w:rsidRPr="00802D61" w:rsidRDefault="005C01E2" w:rsidP="00A3093D">
      <w:pPr>
        <w:pStyle w:val="Zkladntext"/>
        <w:spacing w:line="276" w:lineRule="auto"/>
        <w:jc w:val="center"/>
        <w:rPr>
          <w:rFonts w:ascii="Calibri" w:hAnsi="Calibri" w:cs="Calibri"/>
          <w:b/>
        </w:rPr>
      </w:pPr>
      <w:r>
        <w:rPr>
          <w:rFonts w:ascii="Calibri" w:hAnsi="Calibri" w:cs="Calibri"/>
          <w:b/>
        </w:rPr>
        <w:t>Článok 28</w:t>
      </w:r>
    </w:p>
    <w:p w14:paraId="2B35C46A" w14:textId="77777777" w:rsidR="00A3093D" w:rsidRPr="00802D61" w:rsidRDefault="00A3093D" w:rsidP="00A3093D">
      <w:pPr>
        <w:pStyle w:val="Zkladntext"/>
        <w:spacing w:line="276" w:lineRule="auto"/>
        <w:jc w:val="center"/>
        <w:rPr>
          <w:rFonts w:ascii="Times New Roman" w:hAnsi="Times New Roman"/>
          <w:b/>
        </w:rPr>
      </w:pPr>
      <w:r w:rsidRPr="00802D61">
        <w:rPr>
          <w:rFonts w:ascii="Times New Roman" w:hAnsi="Times New Roman"/>
          <w:b/>
        </w:rPr>
        <w:t>Dodržiavanie hygieny v čase mimoriadnej situácie</w:t>
      </w:r>
    </w:p>
    <w:p w14:paraId="48BCEB2D" w14:textId="77777777" w:rsidR="00A3093D" w:rsidRDefault="00A3093D" w:rsidP="00A3093D">
      <w:pPr>
        <w:pStyle w:val="Zkladntext"/>
        <w:spacing w:line="276" w:lineRule="auto"/>
        <w:jc w:val="both"/>
        <w:rPr>
          <w:rFonts w:ascii="Times New Roman" w:hAnsi="Times New Roman"/>
        </w:rPr>
      </w:pPr>
      <w:r w:rsidRPr="00802D61">
        <w:rPr>
          <w:rFonts w:ascii="Times New Roman" w:hAnsi="Times New Roman"/>
        </w:rPr>
        <w:t>a</w:t>
      </w:r>
      <w:r w:rsidRPr="00802D61">
        <w:rPr>
          <w:rFonts w:ascii="Times New Roman" w:hAnsi="Times New Roman"/>
          <w:lang w:val="en-US"/>
        </w:rPr>
        <w:t xml:space="preserve">) </w:t>
      </w:r>
      <w:proofErr w:type="spellStart"/>
      <w:r w:rsidRPr="00802D61">
        <w:rPr>
          <w:rFonts w:ascii="Times New Roman" w:hAnsi="Times New Roman"/>
          <w:lang w:val="en-US"/>
        </w:rPr>
        <w:t>žiak</w:t>
      </w:r>
      <w:proofErr w:type="spellEnd"/>
      <w:r w:rsidRPr="00802D61">
        <w:rPr>
          <w:rFonts w:ascii="Times New Roman" w:hAnsi="Times New Roman"/>
          <w:lang w:val="en-US"/>
        </w:rPr>
        <w:t xml:space="preserve"> je </w:t>
      </w:r>
      <w:proofErr w:type="spellStart"/>
      <w:r w:rsidRPr="00802D61">
        <w:rPr>
          <w:rFonts w:ascii="Times New Roman" w:hAnsi="Times New Roman"/>
          <w:lang w:val="en-US"/>
        </w:rPr>
        <w:t>povinný</w:t>
      </w:r>
      <w:proofErr w:type="spellEnd"/>
      <w:r w:rsidRPr="00802D61">
        <w:rPr>
          <w:rFonts w:ascii="Times New Roman" w:hAnsi="Times New Roman"/>
          <w:lang w:val="en-US"/>
        </w:rPr>
        <w:t xml:space="preserve"> </w:t>
      </w:r>
      <w:r w:rsidRPr="00802D61">
        <w:rPr>
          <w:rFonts w:ascii="Times New Roman" w:hAnsi="Times New Roman"/>
        </w:rPr>
        <w:t>dodržiavať hygienické opatreni</w:t>
      </w:r>
      <w:r w:rsidR="00B8157F" w:rsidRPr="00802D61">
        <w:rPr>
          <w:rFonts w:ascii="Times New Roman" w:hAnsi="Times New Roman"/>
        </w:rPr>
        <w:t>a</w:t>
      </w:r>
      <w:r w:rsidRPr="00802D61">
        <w:rPr>
          <w:rFonts w:ascii="Times New Roman" w:hAnsi="Times New Roman"/>
        </w:rPr>
        <w:t>, ktoré vydá riaditeľ školy v súlade s aktuálnymi nariadeniami vlády SR a nariadeniami hlavného hygienika SR /dezinfekcia, nosenie rúšok, zhromažďovanie sa žiakov, pohyb žiakov v interiéri a exteriéri školy/.</w:t>
      </w:r>
    </w:p>
    <w:p w14:paraId="129700EE" w14:textId="77777777" w:rsidR="00EE1945" w:rsidRDefault="00EE1945" w:rsidP="00A3093D">
      <w:pPr>
        <w:pStyle w:val="Zkladntext"/>
        <w:spacing w:line="276" w:lineRule="auto"/>
        <w:jc w:val="both"/>
        <w:rPr>
          <w:rFonts w:ascii="Calibri" w:hAnsi="Calibri"/>
          <w:b/>
        </w:rPr>
      </w:pPr>
    </w:p>
    <w:p w14:paraId="460B6D4C" w14:textId="77777777" w:rsidR="00A3093D" w:rsidRDefault="005C01E2" w:rsidP="00A3093D">
      <w:pPr>
        <w:pStyle w:val="Zkladntext"/>
        <w:spacing w:line="276" w:lineRule="auto"/>
        <w:jc w:val="center"/>
        <w:rPr>
          <w:rFonts w:ascii="Calibri" w:hAnsi="Calibri" w:cs="Calibri"/>
          <w:b/>
        </w:rPr>
      </w:pPr>
      <w:r>
        <w:rPr>
          <w:rFonts w:ascii="Calibri" w:hAnsi="Calibri" w:cs="Calibri"/>
          <w:b/>
        </w:rPr>
        <w:t>Článok 29</w:t>
      </w:r>
    </w:p>
    <w:p w14:paraId="3F6CD759" w14:textId="77777777" w:rsidR="00A3093D" w:rsidRDefault="00A3093D" w:rsidP="00A3093D">
      <w:pPr>
        <w:pStyle w:val="Zkladntext"/>
        <w:spacing w:line="276" w:lineRule="auto"/>
        <w:jc w:val="center"/>
        <w:rPr>
          <w:rFonts w:ascii="Calibri" w:hAnsi="Calibri" w:cs="Calibri"/>
          <w:b/>
        </w:rPr>
      </w:pPr>
      <w:r>
        <w:rPr>
          <w:rFonts w:ascii="Calibri" w:hAnsi="Calibri" w:cs="Calibri"/>
          <w:b/>
        </w:rPr>
        <w:t>Záverečné ustanovenia</w:t>
      </w:r>
    </w:p>
    <w:p w14:paraId="4D8E49E6" w14:textId="77777777" w:rsidR="00A3093D" w:rsidRDefault="00A3093D" w:rsidP="00A3093D">
      <w:pPr>
        <w:pStyle w:val="Zkladntext"/>
        <w:spacing w:after="0" w:line="276" w:lineRule="auto"/>
        <w:jc w:val="both"/>
        <w:rPr>
          <w:rFonts w:ascii="Calibri" w:hAnsi="Calibri" w:cs="Calibri"/>
        </w:rPr>
      </w:pPr>
      <w:r>
        <w:rPr>
          <w:rFonts w:ascii="Calibri" w:hAnsi="Calibri" w:cs="Calibri"/>
        </w:rPr>
        <w:t>1. Tento školský poriadok vstupuj</w:t>
      </w:r>
      <w:r w:rsidR="008901EF">
        <w:rPr>
          <w:rFonts w:ascii="Calibri" w:hAnsi="Calibri" w:cs="Calibri"/>
        </w:rPr>
        <w:t>e do platnosti od 01.09.2021</w:t>
      </w:r>
      <w:r>
        <w:rPr>
          <w:rFonts w:ascii="Calibri" w:hAnsi="Calibri" w:cs="Calibri"/>
        </w:rPr>
        <w:t xml:space="preserve"> </w:t>
      </w:r>
      <w:r w:rsidR="008901EF">
        <w:rPr>
          <w:rFonts w:ascii="Calibri" w:hAnsi="Calibri" w:cs="Calibri"/>
        </w:rPr>
        <w:t xml:space="preserve">a je účinný od 02.09.2021 </w:t>
      </w:r>
      <w:r>
        <w:rPr>
          <w:rFonts w:ascii="Calibri" w:hAnsi="Calibri" w:cs="Calibri"/>
        </w:rPr>
        <w:t>a zároveň sa ruší platnosť školsk</w:t>
      </w:r>
      <w:r w:rsidR="008901EF">
        <w:rPr>
          <w:rFonts w:ascii="Calibri" w:hAnsi="Calibri" w:cs="Calibri"/>
        </w:rPr>
        <w:t>ého poriadku na školský rok 2020/2021</w:t>
      </w:r>
      <w:r>
        <w:rPr>
          <w:rFonts w:ascii="Calibri" w:hAnsi="Calibri" w:cs="Calibri"/>
        </w:rPr>
        <w:t>.</w:t>
      </w:r>
    </w:p>
    <w:p w14:paraId="66B5CADA" w14:textId="77777777" w:rsidR="00A3093D" w:rsidRDefault="00A3093D" w:rsidP="00A3093D">
      <w:pPr>
        <w:pStyle w:val="Zkladntext"/>
        <w:spacing w:after="0" w:line="276" w:lineRule="auto"/>
        <w:jc w:val="both"/>
        <w:rPr>
          <w:rFonts w:ascii="Calibri" w:hAnsi="Calibri" w:cs="Calibri"/>
        </w:rPr>
      </w:pPr>
      <w:r>
        <w:rPr>
          <w:rFonts w:ascii="Calibri" w:hAnsi="Calibri" w:cs="Calibri"/>
        </w:rPr>
        <w:t>2. Podľa potrieb školy môže byť vypracovaný a vydaný nový školský poriadok.</w:t>
      </w:r>
    </w:p>
    <w:p w14:paraId="67340647" w14:textId="77777777" w:rsidR="00A3093D" w:rsidRDefault="00A3093D" w:rsidP="00A3093D">
      <w:pPr>
        <w:pStyle w:val="Zkladntext"/>
        <w:spacing w:after="0" w:line="276" w:lineRule="auto"/>
        <w:jc w:val="both"/>
        <w:rPr>
          <w:rFonts w:ascii="Calibri" w:hAnsi="Calibri" w:cs="Calibri"/>
        </w:rPr>
      </w:pPr>
      <w:r>
        <w:rPr>
          <w:rFonts w:ascii="Calibri" w:hAnsi="Calibri" w:cs="Calibri"/>
        </w:rPr>
        <w:t>3. Za oboznámenie všetkých žiakov triedy a zákonných zástupcov týchto žiakov so školským poriadkom zodpovedá triedny učiteľ.</w:t>
      </w:r>
      <w:r w:rsidR="00B94405">
        <w:rPr>
          <w:rFonts w:ascii="Calibri" w:hAnsi="Calibri" w:cs="Calibri"/>
        </w:rPr>
        <w:t xml:space="preserve"> Žiak svojím podpisom potvrdí, že bol oboznámený so školským poriadkom.</w:t>
      </w:r>
    </w:p>
    <w:p w14:paraId="51E1C003" w14:textId="77777777" w:rsidR="00A3093D" w:rsidRDefault="00A3093D" w:rsidP="00A3093D">
      <w:pPr>
        <w:pStyle w:val="Zkladntext"/>
        <w:spacing w:after="0" w:line="276" w:lineRule="auto"/>
        <w:jc w:val="both"/>
        <w:rPr>
          <w:rFonts w:ascii="Calibri" w:hAnsi="Calibri" w:cs="Calibri"/>
        </w:rPr>
      </w:pPr>
      <w:r>
        <w:rPr>
          <w:rFonts w:ascii="Calibri" w:hAnsi="Calibri" w:cs="Calibri"/>
        </w:rPr>
        <w:t xml:space="preserve">4. Dohľad nad dodržiavaním školského poriadku zo strany žiakov je povinnosťou všetkých pedagogických zamestnancov školy. </w:t>
      </w:r>
    </w:p>
    <w:p w14:paraId="5C901458" w14:textId="61FDEC86" w:rsidR="00A3093D" w:rsidRDefault="00A3093D" w:rsidP="00A3093D">
      <w:pPr>
        <w:pStyle w:val="Zkladntext"/>
        <w:spacing w:after="0" w:line="276" w:lineRule="auto"/>
        <w:jc w:val="both"/>
        <w:rPr>
          <w:rFonts w:ascii="Calibri" w:hAnsi="Calibri" w:cs="Calibri"/>
        </w:rPr>
      </w:pPr>
      <w:r>
        <w:rPr>
          <w:rFonts w:ascii="Calibri" w:hAnsi="Calibri" w:cs="Calibri"/>
        </w:rPr>
        <w:t>5. Dodatky k školskému poriadku je možné urobiť kedykoľvek v priebehu školského roka.</w:t>
      </w:r>
    </w:p>
    <w:p w14:paraId="1E696B55" w14:textId="77777777" w:rsidR="00A3093D" w:rsidRDefault="00A3093D" w:rsidP="00A3093D">
      <w:pPr>
        <w:spacing w:line="276" w:lineRule="auto"/>
        <w:jc w:val="both"/>
        <w:rPr>
          <w:rFonts w:ascii="Calibri" w:hAnsi="Calibri" w:cs="Calibri"/>
        </w:rPr>
      </w:pPr>
    </w:p>
    <w:p w14:paraId="4D475CEB" w14:textId="77777777" w:rsidR="00A3093D" w:rsidRDefault="00A3093D" w:rsidP="00A3093D">
      <w:pPr>
        <w:spacing w:line="276" w:lineRule="auto"/>
        <w:jc w:val="both"/>
        <w:rPr>
          <w:rFonts w:ascii="Calibri" w:hAnsi="Calibri" w:cs="Calibri"/>
        </w:rPr>
      </w:pPr>
    </w:p>
    <w:p w14:paraId="45C47053" w14:textId="77777777" w:rsidR="00A3093D" w:rsidRDefault="00A3093D" w:rsidP="00A3093D">
      <w:pPr>
        <w:spacing w:line="276" w:lineRule="auto"/>
        <w:jc w:val="both"/>
        <w:rPr>
          <w:rFonts w:ascii="Calibri" w:hAnsi="Calibri" w:cs="Calibri"/>
        </w:rPr>
      </w:pPr>
    </w:p>
    <w:p w14:paraId="1C15E889" w14:textId="77777777" w:rsidR="00A3093D" w:rsidRDefault="00A3093D" w:rsidP="00A3093D">
      <w:pPr>
        <w:spacing w:line="276" w:lineRule="auto"/>
        <w:jc w:val="both"/>
        <w:rPr>
          <w:rFonts w:ascii="Calibri" w:hAnsi="Calibri" w:cs="Calibri"/>
        </w:rPr>
      </w:pPr>
      <w:r>
        <w:rPr>
          <w:rFonts w:ascii="Calibri" w:hAnsi="Calibri" w:cs="Calibri"/>
        </w:rPr>
        <w:t>Súvisiace dokumenty:</w:t>
      </w:r>
    </w:p>
    <w:p w14:paraId="0F869515" w14:textId="77777777" w:rsidR="00A3093D" w:rsidRDefault="0033013F" w:rsidP="00A3093D">
      <w:pPr>
        <w:spacing w:line="276" w:lineRule="auto"/>
        <w:jc w:val="both"/>
        <w:rPr>
          <w:rFonts w:ascii="Calibri" w:hAnsi="Calibri" w:cs="Calibri"/>
        </w:rPr>
      </w:pPr>
      <w:hyperlink r:id="rId9" w:tgtFrame="_blank" w:history="1">
        <w:r w:rsidR="00A3093D">
          <w:rPr>
            <w:rStyle w:val="Hypertextovprepojenie"/>
            <w:rFonts w:ascii="Arial" w:eastAsia="Times New Roman" w:hAnsi="Arial" w:cs="Arial"/>
            <w:color w:val="85141A"/>
            <w:kern w:val="0"/>
            <w:sz w:val="18"/>
            <w:szCs w:val="18"/>
            <w:lang w:eastAsia="sk-SK"/>
          </w:rPr>
          <w:t>zákon č. 245/2008 Z. z.</w:t>
        </w:r>
        <w:r w:rsidR="00A3093D">
          <w:rPr>
            <w:rStyle w:val="Hypertextovprepojenie"/>
            <w:rFonts w:ascii="Arial" w:eastAsia="Times New Roman" w:hAnsi="Arial" w:cs="Arial"/>
            <w:b/>
            <w:bCs/>
            <w:color w:val="85141A"/>
            <w:kern w:val="0"/>
            <w:sz w:val="18"/>
            <w:szCs w:val="18"/>
            <w:lang w:eastAsia="sk-SK"/>
          </w:rPr>
          <w:t> o výchove a vzdelávaní (školský zákon)</w:t>
        </w:r>
        <w:r w:rsidR="00A3093D">
          <w:rPr>
            <w:rStyle w:val="Hypertextovprepojenie"/>
            <w:rFonts w:ascii="Arial" w:eastAsia="Times New Roman" w:hAnsi="Arial" w:cs="Arial"/>
            <w:color w:val="85141A"/>
            <w:kern w:val="0"/>
            <w:sz w:val="18"/>
            <w:szCs w:val="18"/>
            <w:lang w:eastAsia="sk-SK"/>
          </w:rPr>
          <w:t> a o zmene a doplnení niektorých zákonov</w:t>
        </w:r>
      </w:hyperlink>
    </w:p>
    <w:p w14:paraId="3911FAC8" w14:textId="77777777" w:rsidR="00A3093D" w:rsidRDefault="00A3093D" w:rsidP="00A3093D">
      <w:pPr>
        <w:spacing w:line="276" w:lineRule="auto"/>
        <w:jc w:val="both"/>
        <w:rPr>
          <w:rFonts w:ascii="Arial" w:eastAsia="Times New Roman" w:hAnsi="Arial" w:cs="Arial"/>
          <w:color w:val="000000"/>
          <w:kern w:val="0"/>
          <w:sz w:val="18"/>
          <w:szCs w:val="18"/>
          <w:lang w:eastAsia="sk-SK"/>
        </w:rPr>
      </w:pPr>
    </w:p>
    <w:p w14:paraId="01CE8E52" w14:textId="77777777" w:rsidR="00A3093D" w:rsidRDefault="0033013F" w:rsidP="00A3093D">
      <w:pPr>
        <w:spacing w:line="276" w:lineRule="auto"/>
        <w:jc w:val="both"/>
        <w:rPr>
          <w:rFonts w:ascii="Calibri" w:hAnsi="Calibri" w:cs="Calibri"/>
        </w:rPr>
      </w:pPr>
      <w:hyperlink r:id="rId10" w:tgtFrame="_blank" w:history="1">
        <w:r w:rsidR="00A3093D">
          <w:rPr>
            <w:rStyle w:val="Hypertextovprepojenie"/>
            <w:rFonts w:ascii="Arial" w:eastAsia="Times New Roman" w:hAnsi="Arial" w:cs="Arial"/>
            <w:color w:val="85141A"/>
            <w:kern w:val="0"/>
            <w:sz w:val="18"/>
            <w:szCs w:val="18"/>
            <w:lang w:eastAsia="sk-SK"/>
          </w:rPr>
          <w:t>zákon č. 596/2003 Z. z.</w:t>
        </w:r>
        <w:r w:rsidR="00A3093D">
          <w:rPr>
            <w:rStyle w:val="Hypertextovprepojenie"/>
            <w:rFonts w:ascii="Arial" w:eastAsia="Times New Roman" w:hAnsi="Arial" w:cs="Arial"/>
            <w:b/>
            <w:bCs/>
            <w:color w:val="85141A"/>
            <w:kern w:val="0"/>
            <w:sz w:val="18"/>
            <w:szCs w:val="18"/>
            <w:lang w:eastAsia="sk-SK"/>
          </w:rPr>
          <w:t> o štátnej správe v školstve a školskej samospráve</w:t>
        </w:r>
        <w:r w:rsidR="00A3093D">
          <w:rPr>
            <w:rStyle w:val="Hypertextovprepojenie"/>
            <w:rFonts w:ascii="Arial" w:eastAsia="Times New Roman" w:hAnsi="Arial" w:cs="Arial"/>
            <w:color w:val="85141A"/>
            <w:kern w:val="0"/>
            <w:sz w:val="18"/>
            <w:szCs w:val="18"/>
            <w:lang w:eastAsia="sk-SK"/>
          </w:rPr>
          <w:t> a o zmene a doplnení niektorých zákonov</w:t>
        </w:r>
      </w:hyperlink>
    </w:p>
    <w:p w14:paraId="6C369416" w14:textId="77777777" w:rsidR="00A3093D" w:rsidRDefault="0033013F" w:rsidP="00A3093D">
      <w:pPr>
        <w:widowControl/>
        <w:shd w:val="clear" w:color="auto" w:fill="FFFFFF"/>
        <w:suppressAutoHyphens w:val="0"/>
        <w:spacing w:before="100" w:beforeAutospacing="1" w:after="100" w:afterAutospacing="1"/>
        <w:jc w:val="both"/>
        <w:rPr>
          <w:rFonts w:ascii="Arial" w:eastAsia="Times New Roman" w:hAnsi="Arial" w:cs="Arial"/>
          <w:color w:val="000000"/>
          <w:kern w:val="0"/>
          <w:sz w:val="18"/>
          <w:szCs w:val="18"/>
          <w:lang w:eastAsia="sk-SK"/>
        </w:rPr>
      </w:pPr>
      <w:hyperlink r:id="rId11" w:tgtFrame="_blank" w:history="1">
        <w:r w:rsidR="00A3093D">
          <w:rPr>
            <w:rStyle w:val="Hypertextovprepojenie"/>
            <w:rFonts w:ascii="Arial" w:eastAsia="Times New Roman" w:hAnsi="Arial" w:cs="Arial"/>
            <w:color w:val="85141A"/>
            <w:kern w:val="0"/>
            <w:sz w:val="18"/>
            <w:szCs w:val="18"/>
            <w:lang w:eastAsia="sk-SK"/>
          </w:rPr>
          <w:t>zákon č. 138/2019 Z. z. </w:t>
        </w:r>
        <w:r w:rsidR="00A3093D">
          <w:rPr>
            <w:rStyle w:val="Hypertextovprepojenie"/>
            <w:rFonts w:ascii="Arial" w:eastAsia="Times New Roman" w:hAnsi="Arial" w:cs="Arial"/>
            <w:b/>
            <w:bCs/>
            <w:color w:val="85141A"/>
            <w:kern w:val="0"/>
            <w:sz w:val="18"/>
            <w:szCs w:val="18"/>
            <w:lang w:eastAsia="sk-SK"/>
          </w:rPr>
          <w:t>o pedagogických zamestnancoch a odborných zamestnancoch</w:t>
        </w:r>
        <w:r w:rsidR="00A3093D">
          <w:rPr>
            <w:rStyle w:val="Hypertextovprepojenie"/>
            <w:rFonts w:ascii="Arial" w:eastAsia="Times New Roman" w:hAnsi="Arial" w:cs="Arial"/>
            <w:color w:val="85141A"/>
            <w:kern w:val="0"/>
            <w:sz w:val="18"/>
            <w:szCs w:val="18"/>
            <w:lang w:eastAsia="sk-SK"/>
          </w:rPr>
          <w:t> a o zmene a doplnení niektorých zákonov</w:t>
        </w:r>
      </w:hyperlink>
    </w:p>
    <w:p w14:paraId="04DC07F5" w14:textId="77777777" w:rsidR="00A3093D" w:rsidRDefault="00A3093D" w:rsidP="00A3093D">
      <w:pPr>
        <w:spacing w:line="276" w:lineRule="auto"/>
        <w:jc w:val="both"/>
        <w:rPr>
          <w:rFonts w:ascii="Calibri" w:hAnsi="Calibri" w:cs="Calibri"/>
        </w:rPr>
      </w:pPr>
      <w:r>
        <w:rPr>
          <w:rFonts w:ascii="Calibri" w:hAnsi="Calibri" w:cs="Calibri"/>
        </w:rPr>
        <w:t>http://www.upsvar.sk/buxus/docs/SSVaR/zakony/dohovor-o-pravach-dietata.pdf</w:t>
      </w:r>
    </w:p>
    <w:p w14:paraId="082A0512" w14:textId="77777777" w:rsidR="00A3093D" w:rsidRDefault="00A3093D" w:rsidP="00A3093D">
      <w:pPr>
        <w:spacing w:line="276" w:lineRule="auto"/>
        <w:jc w:val="both"/>
        <w:rPr>
          <w:rFonts w:ascii="Calibri" w:hAnsi="Calibri" w:cs="Calibri"/>
        </w:rPr>
      </w:pPr>
    </w:p>
    <w:p w14:paraId="4F112674" w14:textId="77777777" w:rsidR="00A3093D" w:rsidRDefault="00A3093D" w:rsidP="00A3093D">
      <w:pPr>
        <w:spacing w:line="276" w:lineRule="auto"/>
        <w:jc w:val="both"/>
        <w:rPr>
          <w:rFonts w:ascii="Calibri" w:hAnsi="Calibri" w:cs="Calibri"/>
        </w:rPr>
      </w:pPr>
    </w:p>
    <w:p w14:paraId="6690CCAA" w14:textId="134B68F6" w:rsidR="00EE1945" w:rsidRDefault="00EE1945" w:rsidP="00A3093D">
      <w:pPr>
        <w:widowControl/>
        <w:suppressAutoHyphens w:val="0"/>
        <w:autoSpaceDE w:val="0"/>
        <w:autoSpaceDN w:val="0"/>
        <w:adjustRightInd w:val="0"/>
        <w:jc w:val="both"/>
        <w:rPr>
          <w:rFonts w:ascii="Calibri" w:hAnsi="Calibri" w:cs="Calibri"/>
        </w:rPr>
      </w:pPr>
    </w:p>
    <w:p w14:paraId="5C088DB7" w14:textId="77777777" w:rsidR="00EE1945" w:rsidRDefault="00EE1945" w:rsidP="00A3093D">
      <w:pPr>
        <w:widowControl/>
        <w:suppressAutoHyphens w:val="0"/>
        <w:autoSpaceDE w:val="0"/>
        <w:autoSpaceDN w:val="0"/>
        <w:adjustRightInd w:val="0"/>
        <w:jc w:val="both"/>
        <w:rPr>
          <w:rFonts w:ascii="Calibri" w:hAnsi="Calibri" w:cs="Calibri"/>
        </w:rPr>
      </w:pPr>
    </w:p>
    <w:p w14:paraId="4F319E44" w14:textId="77777777" w:rsidR="00A3093D" w:rsidRDefault="00A3093D" w:rsidP="00A3093D">
      <w:pPr>
        <w:widowControl/>
        <w:suppressAutoHyphens w:val="0"/>
        <w:autoSpaceDE w:val="0"/>
        <w:autoSpaceDN w:val="0"/>
        <w:adjustRightInd w:val="0"/>
        <w:jc w:val="both"/>
        <w:rPr>
          <w:rFonts w:ascii="Calibri" w:hAnsi="Calibri" w:cs="Calibri"/>
        </w:rPr>
      </w:pPr>
      <w:r>
        <w:rPr>
          <w:rFonts w:ascii="Calibri" w:hAnsi="Calibri" w:cs="Calibri"/>
        </w:rPr>
        <w:lastRenderedPageBreak/>
        <w:t xml:space="preserve">Príloha č. 1 </w:t>
      </w:r>
    </w:p>
    <w:p w14:paraId="3D91690D" w14:textId="77777777" w:rsidR="00D933DD" w:rsidRDefault="00D933DD" w:rsidP="00A3093D">
      <w:pPr>
        <w:widowControl/>
        <w:suppressAutoHyphens w:val="0"/>
        <w:autoSpaceDE w:val="0"/>
        <w:autoSpaceDN w:val="0"/>
        <w:adjustRightInd w:val="0"/>
        <w:jc w:val="both"/>
        <w:rPr>
          <w:rFonts w:ascii="Calibri" w:hAnsi="Calibri" w:cs="Calibri"/>
        </w:rPr>
      </w:pPr>
    </w:p>
    <w:p w14:paraId="0E77E31B" w14:textId="77777777" w:rsidR="00A3093D" w:rsidRDefault="00A3093D" w:rsidP="00A3093D">
      <w:pPr>
        <w:widowControl/>
        <w:suppressAutoHyphens w:val="0"/>
        <w:autoSpaceDE w:val="0"/>
        <w:autoSpaceDN w:val="0"/>
        <w:adjustRightInd w:val="0"/>
        <w:jc w:val="both"/>
        <w:rPr>
          <w:rFonts w:ascii="Calibri" w:eastAsia="Times New Roman" w:hAnsi="Calibri" w:cs="CIDFont+F1"/>
          <w:kern w:val="0"/>
          <w:lang w:eastAsia="sk-SK"/>
        </w:rPr>
      </w:pPr>
      <w:r>
        <w:rPr>
          <w:rFonts w:ascii="Calibri" w:hAnsi="Calibri" w:cs="Calibri"/>
        </w:rPr>
        <w:t>VZN obce Rišňovce č. 2/2019</w:t>
      </w:r>
      <w:r>
        <w:rPr>
          <w:rFonts w:ascii="CIDFont+F1" w:eastAsia="Times New Roman" w:hAnsi="CIDFont+F1" w:cs="CIDFont+F1"/>
          <w:kern w:val="0"/>
          <w:lang w:eastAsia="sk-SK"/>
        </w:rPr>
        <w:t xml:space="preserve"> </w:t>
      </w:r>
      <w:r>
        <w:rPr>
          <w:rFonts w:ascii="Calibri" w:eastAsia="Times New Roman" w:hAnsi="Calibri" w:cs="CIDFont+F1"/>
          <w:kern w:val="0"/>
          <w:lang w:eastAsia="sk-SK"/>
        </w:rPr>
        <w:t>o výške príspevku zákonného zástupcu na čiastočnú úhradu nákladov za pobyt a stravu dieťaťa v škole a v školských zariadeniach zriadených obcou Rišňovce</w:t>
      </w:r>
      <w:r>
        <w:rPr>
          <w:rFonts w:ascii="Calibri" w:hAnsi="Calibri" w:cs="Calibri"/>
        </w:rPr>
        <w:t xml:space="preserve">  článok 4. – Príloha č. 1 tohto školského poriadku. </w:t>
      </w:r>
    </w:p>
    <w:p w14:paraId="28502BF2" w14:textId="77777777" w:rsidR="00A3093D" w:rsidRDefault="00A3093D" w:rsidP="00A3093D">
      <w:pPr>
        <w:spacing w:line="276" w:lineRule="auto"/>
        <w:jc w:val="both"/>
        <w:rPr>
          <w:rFonts w:ascii="Calibri" w:hAnsi="Calibri" w:cs="Calibri"/>
        </w:rPr>
      </w:pPr>
    </w:p>
    <w:p w14:paraId="26B2B20A" w14:textId="77777777" w:rsidR="00A3093D" w:rsidRDefault="00A3093D" w:rsidP="00A3093D">
      <w:pPr>
        <w:spacing w:line="276" w:lineRule="auto"/>
        <w:jc w:val="both"/>
        <w:rPr>
          <w:rFonts w:ascii="Calibri" w:hAnsi="Calibri" w:cs="Calibri"/>
        </w:rPr>
      </w:pPr>
      <w:r>
        <w:rPr>
          <w:rFonts w:ascii="Calibri" w:hAnsi="Calibri" w:cs="Calibri"/>
        </w:rPr>
        <w:t>Príloha č. 2</w:t>
      </w:r>
    </w:p>
    <w:p w14:paraId="3064FC48" w14:textId="77777777" w:rsidR="00A3093D" w:rsidRDefault="00A3093D" w:rsidP="00A3093D">
      <w:pPr>
        <w:spacing w:line="276" w:lineRule="auto"/>
        <w:jc w:val="both"/>
        <w:rPr>
          <w:rFonts w:ascii="Calibri" w:hAnsi="Calibri" w:cs="Calibri"/>
        </w:rPr>
      </w:pPr>
      <w:r>
        <w:rPr>
          <w:rFonts w:ascii="Calibri" w:hAnsi="Calibri" w:cs="Calibri"/>
        </w:rPr>
        <w:t>Schválenie času prevádzky základnej školy, ŠKD a ŠJ zriaďovateľom školy</w:t>
      </w:r>
    </w:p>
    <w:p w14:paraId="2D2F170C" w14:textId="77777777" w:rsidR="00A3093D" w:rsidRDefault="00A3093D" w:rsidP="00A3093D">
      <w:pPr>
        <w:spacing w:line="276" w:lineRule="auto"/>
        <w:jc w:val="both"/>
        <w:rPr>
          <w:rFonts w:ascii="Calibri" w:hAnsi="Calibri" w:cs="Calibri"/>
        </w:rPr>
      </w:pPr>
    </w:p>
    <w:p w14:paraId="0293E661" w14:textId="77777777" w:rsidR="00A3093D" w:rsidRDefault="00A3093D" w:rsidP="00A3093D">
      <w:pPr>
        <w:spacing w:line="276" w:lineRule="auto"/>
        <w:jc w:val="both"/>
        <w:rPr>
          <w:rFonts w:ascii="Calibri" w:hAnsi="Calibri" w:cs="Calibri"/>
        </w:rPr>
      </w:pPr>
      <w:r>
        <w:rPr>
          <w:rFonts w:ascii="Calibri" w:hAnsi="Calibri" w:cs="Calibri"/>
        </w:rPr>
        <w:t>Príloha č. 3</w:t>
      </w:r>
    </w:p>
    <w:p w14:paraId="7EF9C17F" w14:textId="77777777" w:rsidR="00A3093D" w:rsidRDefault="00A3093D" w:rsidP="00A3093D">
      <w:pPr>
        <w:spacing w:line="276" w:lineRule="auto"/>
        <w:jc w:val="both"/>
        <w:rPr>
          <w:rFonts w:ascii="Calibri" w:hAnsi="Calibri" w:cs="Calibri"/>
        </w:rPr>
      </w:pPr>
      <w:r>
        <w:rPr>
          <w:rFonts w:ascii="Calibri" w:hAnsi="Calibri" w:cs="Calibri"/>
        </w:rPr>
        <w:t>Prezenčná listina</w:t>
      </w:r>
      <w:r w:rsidR="00B94405">
        <w:rPr>
          <w:rFonts w:ascii="Calibri" w:hAnsi="Calibri" w:cs="Calibri"/>
        </w:rPr>
        <w:t xml:space="preserve"> pre zamestnancov</w:t>
      </w:r>
      <w:r>
        <w:rPr>
          <w:rFonts w:ascii="Calibri" w:hAnsi="Calibri" w:cs="Calibri"/>
        </w:rPr>
        <w:t xml:space="preserve"> preukazujúca oboznámenie sa so školským poriadkom</w:t>
      </w:r>
    </w:p>
    <w:p w14:paraId="4E811010" w14:textId="77777777" w:rsidR="00A3093D" w:rsidRDefault="00A3093D" w:rsidP="00A3093D">
      <w:pPr>
        <w:spacing w:line="276" w:lineRule="auto"/>
        <w:jc w:val="both"/>
        <w:rPr>
          <w:rFonts w:ascii="Calibri" w:hAnsi="Calibri" w:cs="Calibri"/>
        </w:rPr>
      </w:pPr>
    </w:p>
    <w:p w14:paraId="48520802" w14:textId="77777777" w:rsidR="00B94405" w:rsidRDefault="00B94405" w:rsidP="00B94405">
      <w:pPr>
        <w:spacing w:line="276" w:lineRule="auto"/>
        <w:jc w:val="both"/>
        <w:rPr>
          <w:rFonts w:ascii="Calibri" w:hAnsi="Calibri" w:cs="Calibri"/>
        </w:rPr>
      </w:pPr>
      <w:r>
        <w:rPr>
          <w:rFonts w:ascii="Calibri" w:hAnsi="Calibri" w:cs="Calibri"/>
        </w:rPr>
        <w:t>Príloha č. 4</w:t>
      </w:r>
    </w:p>
    <w:p w14:paraId="0E0A1889" w14:textId="77777777" w:rsidR="00B94405" w:rsidRDefault="00B94405" w:rsidP="00B94405">
      <w:pPr>
        <w:spacing w:line="276" w:lineRule="auto"/>
        <w:jc w:val="both"/>
        <w:rPr>
          <w:rFonts w:ascii="Calibri" w:hAnsi="Calibri" w:cs="Calibri"/>
        </w:rPr>
      </w:pPr>
      <w:r>
        <w:rPr>
          <w:rFonts w:ascii="Calibri" w:hAnsi="Calibri" w:cs="Calibri"/>
        </w:rPr>
        <w:t>Prezenčná listina pre žiakov preukazujúca oboznámenie sa so školským poriadkom</w:t>
      </w:r>
    </w:p>
    <w:p w14:paraId="345BF126" w14:textId="77777777" w:rsidR="00A3093D" w:rsidRDefault="00A3093D" w:rsidP="00A3093D">
      <w:pPr>
        <w:spacing w:line="276" w:lineRule="auto"/>
        <w:jc w:val="both"/>
        <w:rPr>
          <w:rFonts w:ascii="Calibri" w:hAnsi="Calibri" w:cs="Calibri"/>
        </w:rPr>
      </w:pPr>
    </w:p>
    <w:p w14:paraId="463F0D2E" w14:textId="77777777" w:rsidR="00A3093D" w:rsidRDefault="00A3093D" w:rsidP="00A3093D">
      <w:pPr>
        <w:spacing w:line="276" w:lineRule="auto"/>
        <w:jc w:val="both"/>
        <w:rPr>
          <w:rFonts w:ascii="Calibri" w:hAnsi="Calibri" w:cs="Calibri"/>
        </w:rPr>
      </w:pPr>
    </w:p>
    <w:p w14:paraId="7BE97766" w14:textId="4BAACE91" w:rsidR="00802D61" w:rsidRDefault="00802D61" w:rsidP="00A3093D">
      <w:pPr>
        <w:spacing w:line="276" w:lineRule="auto"/>
        <w:jc w:val="both"/>
        <w:rPr>
          <w:rFonts w:ascii="Calibri" w:hAnsi="Calibri" w:cs="Calibri"/>
        </w:rPr>
      </w:pPr>
    </w:p>
    <w:p w14:paraId="72C35CE0" w14:textId="15CB212B" w:rsidR="00E642C5" w:rsidRDefault="00E642C5" w:rsidP="00A3093D">
      <w:pPr>
        <w:spacing w:line="276" w:lineRule="auto"/>
        <w:jc w:val="both"/>
        <w:rPr>
          <w:rFonts w:ascii="Calibri" w:hAnsi="Calibri" w:cs="Calibri"/>
        </w:rPr>
      </w:pPr>
    </w:p>
    <w:p w14:paraId="2CC4283E" w14:textId="3BCA1139" w:rsidR="00E642C5" w:rsidRDefault="00E642C5" w:rsidP="00A3093D">
      <w:pPr>
        <w:spacing w:line="276" w:lineRule="auto"/>
        <w:jc w:val="both"/>
        <w:rPr>
          <w:rFonts w:ascii="Calibri" w:hAnsi="Calibri" w:cs="Calibri"/>
        </w:rPr>
      </w:pPr>
    </w:p>
    <w:p w14:paraId="52038E8C" w14:textId="6F63EE34" w:rsidR="00E642C5" w:rsidRDefault="00E642C5" w:rsidP="00A3093D">
      <w:pPr>
        <w:spacing w:line="276" w:lineRule="auto"/>
        <w:jc w:val="both"/>
        <w:rPr>
          <w:rFonts w:ascii="Calibri" w:hAnsi="Calibri" w:cs="Calibri"/>
        </w:rPr>
      </w:pPr>
    </w:p>
    <w:p w14:paraId="67B625D1" w14:textId="383A54A1" w:rsidR="00E642C5" w:rsidRDefault="00E642C5" w:rsidP="00A3093D">
      <w:pPr>
        <w:spacing w:line="276" w:lineRule="auto"/>
        <w:jc w:val="both"/>
        <w:rPr>
          <w:rFonts w:ascii="Calibri" w:hAnsi="Calibri" w:cs="Calibri"/>
        </w:rPr>
      </w:pPr>
    </w:p>
    <w:p w14:paraId="30CD69A6" w14:textId="42B4335D" w:rsidR="00E642C5" w:rsidRDefault="00E642C5" w:rsidP="00A3093D">
      <w:pPr>
        <w:spacing w:line="276" w:lineRule="auto"/>
        <w:jc w:val="both"/>
        <w:rPr>
          <w:rFonts w:ascii="Calibri" w:hAnsi="Calibri" w:cs="Calibri"/>
        </w:rPr>
      </w:pPr>
    </w:p>
    <w:p w14:paraId="16234816" w14:textId="1C447BEE" w:rsidR="00E642C5" w:rsidRDefault="00E642C5" w:rsidP="00A3093D">
      <w:pPr>
        <w:spacing w:line="276" w:lineRule="auto"/>
        <w:jc w:val="both"/>
        <w:rPr>
          <w:rFonts w:ascii="Calibri" w:hAnsi="Calibri" w:cs="Calibri"/>
        </w:rPr>
      </w:pPr>
    </w:p>
    <w:p w14:paraId="0A531915" w14:textId="798595DD" w:rsidR="00E642C5" w:rsidRDefault="00E642C5" w:rsidP="00A3093D">
      <w:pPr>
        <w:spacing w:line="276" w:lineRule="auto"/>
        <w:jc w:val="both"/>
        <w:rPr>
          <w:rFonts w:ascii="Calibri" w:hAnsi="Calibri" w:cs="Calibri"/>
        </w:rPr>
      </w:pPr>
    </w:p>
    <w:p w14:paraId="14D3335A" w14:textId="528C0BD6" w:rsidR="00E642C5" w:rsidRDefault="00E642C5" w:rsidP="00A3093D">
      <w:pPr>
        <w:spacing w:line="276" w:lineRule="auto"/>
        <w:jc w:val="both"/>
        <w:rPr>
          <w:rFonts w:ascii="Calibri" w:hAnsi="Calibri" w:cs="Calibri"/>
        </w:rPr>
      </w:pPr>
    </w:p>
    <w:p w14:paraId="61AEEA6E" w14:textId="744E7ED2" w:rsidR="00E642C5" w:rsidRDefault="00E642C5" w:rsidP="00A3093D">
      <w:pPr>
        <w:spacing w:line="276" w:lineRule="auto"/>
        <w:jc w:val="both"/>
        <w:rPr>
          <w:rFonts w:ascii="Calibri" w:hAnsi="Calibri" w:cs="Calibri"/>
        </w:rPr>
      </w:pPr>
    </w:p>
    <w:p w14:paraId="0264331B" w14:textId="4056B120" w:rsidR="00E642C5" w:rsidRDefault="00E642C5" w:rsidP="00A3093D">
      <w:pPr>
        <w:spacing w:line="276" w:lineRule="auto"/>
        <w:jc w:val="both"/>
        <w:rPr>
          <w:rFonts w:ascii="Calibri" w:hAnsi="Calibri" w:cs="Calibri"/>
        </w:rPr>
      </w:pPr>
    </w:p>
    <w:p w14:paraId="58D5DC82" w14:textId="4EB697CC" w:rsidR="00E642C5" w:rsidRDefault="00E642C5" w:rsidP="00A3093D">
      <w:pPr>
        <w:spacing w:line="276" w:lineRule="auto"/>
        <w:jc w:val="both"/>
        <w:rPr>
          <w:rFonts w:ascii="Calibri" w:hAnsi="Calibri" w:cs="Calibri"/>
        </w:rPr>
      </w:pPr>
    </w:p>
    <w:p w14:paraId="4DEA3C9C" w14:textId="13C657D9" w:rsidR="00E642C5" w:rsidRDefault="00E642C5" w:rsidP="00A3093D">
      <w:pPr>
        <w:spacing w:line="276" w:lineRule="auto"/>
        <w:jc w:val="both"/>
        <w:rPr>
          <w:rFonts w:ascii="Calibri" w:hAnsi="Calibri" w:cs="Calibri"/>
        </w:rPr>
      </w:pPr>
    </w:p>
    <w:p w14:paraId="3B24CDD7" w14:textId="7EDCB2BC" w:rsidR="00E642C5" w:rsidRDefault="00E642C5" w:rsidP="00A3093D">
      <w:pPr>
        <w:spacing w:line="276" w:lineRule="auto"/>
        <w:jc w:val="both"/>
        <w:rPr>
          <w:rFonts w:ascii="Calibri" w:hAnsi="Calibri" w:cs="Calibri"/>
        </w:rPr>
      </w:pPr>
    </w:p>
    <w:p w14:paraId="73C1D227" w14:textId="4CB344EC" w:rsidR="00E642C5" w:rsidRDefault="00E642C5" w:rsidP="00A3093D">
      <w:pPr>
        <w:spacing w:line="276" w:lineRule="auto"/>
        <w:jc w:val="both"/>
        <w:rPr>
          <w:rFonts w:ascii="Calibri" w:hAnsi="Calibri" w:cs="Calibri"/>
        </w:rPr>
      </w:pPr>
    </w:p>
    <w:p w14:paraId="1467E0B6" w14:textId="6795389D" w:rsidR="00E642C5" w:rsidRDefault="00E642C5" w:rsidP="00A3093D">
      <w:pPr>
        <w:spacing w:line="276" w:lineRule="auto"/>
        <w:jc w:val="both"/>
        <w:rPr>
          <w:rFonts w:ascii="Calibri" w:hAnsi="Calibri" w:cs="Calibri"/>
        </w:rPr>
      </w:pPr>
    </w:p>
    <w:p w14:paraId="62A9D4BF" w14:textId="1C1C9744" w:rsidR="00E642C5" w:rsidRDefault="00E642C5" w:rsidP="00A3093D">
      <w:pPr>
        <w:spacing w:line="276" w:lineRule="auto"/>
        <w:jc w:val="both"/>
        <w:rPr>
          <w:rFonts w:ascii="Calibri" w:hAnsi="Calibri" w:cs="Calibri"/>
        </w:rPr>
      </w:pPr>
    </w:p>
    <w:p w14:paraId="0FE3CA7F" w14:textId="47BBB88E" w:rsidR="00E642C5" w:rsidRDefault="00E642C5" w:rsidP="00A3093D">
      <w:pPr>
        <w:spacing w:line="276" w:lineRule="auto"/>
        <w:jc w:val="both"/>
        <w:rPr>
          <w:rFonts w:ascii="Calibri" w:hAnsi="Calibri" w:cs="Calibri"/>
        </w:rPr>
      </w:pPr>
    </w:p>
    <w:p w14:paraId="07A3F6E2" w14:textId="4B737B6F" w:rsidR="00E642C5" w:rsidRDefault="00E642C5" w:rsidP="00A3093D">
      <w:pPr>
        <w:spacing w:line="276" w:lineRule="auto"/>
        <w:jc w:val="both"/>
        <w:rPr>
          <w:rFonts w:ascii="Calibri" w:hAnsi="Calibri" w:cs="Calibri"/>
        </w:rPr>
      </w:pPr>
    </w:p>
    <w:p w14:paraId="28532D1D" w14:textId="728F6033" w:rsidR="00E642C5" w:rsidRDefault="00E642C5" w:rsidP="00A3093D">
      <w:pPr>
        <w:spacing w:line="276" w:lineRule="auto"/>
        <w:jc w:val="both"/>
        <w:rPr>
          <w:rFonts w:ascii="Calibri" w:hAnsi="Calibri" w:cs="Calibri"/>
        </w:rPr>
      </w:pPr>
    </w:p>
    <w:p w14:paraId="016A7047" w14:textId="724E33F3" w:rsidR="00E642C5" w:rsidRDefault="00E642C5" w:rsidP="00A3093D">
      <w:pPr>
        <w:spacing w:line="276" w:lineRule="auto"/>
        <w:jc w:val="both"/>
        <w:rPr>
          <w:rFonts w:ascii="Calibri" w:hAnsi="Calibri" w:cs="Calibri"/>
        </w:rPr>
      </w:pPr>
    </w:p>
    <w:p w14:paraId="3D2BE2CB" w14:textId="35CF6152" w:rsidR="00E642C5" w:rsidRDefault="00E642C5" w:rsidP="00A3093D">
      <w:pPr>
        <w:spacing w:line="276" w:lineRule="auto"/>
        <w:jc w:val="both"/>
        <w:rPr>
          <w:rFonts w:ascii="Calibri" w:hAnsi="Calibri" w:cs="Calibri"/>
        </w:rPr>
      </w:pPr>
    </w:p>
    <w:p w14:paraId="6FD560C6" w14:textId="668B7DCA" w:rsidR="00E642C5" w:rsidRDefault="00E642C5" w:rsidP="00A3093D">
      <w:pPr>
        <w:spacing w:line="276" w:lineRule="auto"/>
        <w:jc w:val="both"/>
        <w:rPr>
          <w:rFonts w:ascii="Calibri" w:hAnsi="Calibri" w:cs="Calibri"/>
        </w:rPr>
      </w:pPr>
    </w:p>
    <w:p w14:paraId="1065A7D8" w14:textId="0312F6A2" w:rsidR="00E642C5" w:rsidRDefault="00E642C5" w:rsidP="00A3093D">
      <w:pPr>
        <w:spacing w:line="276" w:lineRule="auto"/>
        <w:jc w:val="both"/>
        <w:rPr>
          <w:rFonts w:ascii="Calibri" w:hAnsi="Calibri" w:cs="Calibri"/>
        </w:rPr>
      </w:pPr>
    </w:p>
    <w:p w14:paraId="098C58EE" w14:textId="044568B5" w:rsidR="00E642C5" w:rsidRDefault="00E642C5" w:rsidP="00A3093D">
      <w:pPr>
        <w:spacing w:line="276" w:lineRule="auto"/>
        <w:jc w:val="both"/>
        <w:rPr>
          <w:rFonts w:ascii="Calibri" w:hAnsi="Calibri" w:cs="Calibri"/>
        </w:rPr>
      </w:pPr>
    </w:p>
    <w:p w14:paraId="75CEA0FF" w14:textId="77777777" w:rsidR="00E642C5" w:rsidRDefault="00E642C5" w:rsidP="00A3093D">
      <w:pPr>
        <w:spacing w:line="276" w:lineRule="auto"/>
        <w:jc w:val="both"/>
        <w:rPr>
          <w:rFonts w:ascii="Calibri" w:hAnsi="Calibri" w:cs="Calibri"/>
        </w:rPr>
      </w:pPr>
    </w:p>
    <w:p w14:paraId="46966E27" w14:textId="77777777" w:rsidR="00A3093D" w:rsidRDefault="00A3093D" w:rsidP="00EE1945">
      <w:pPr>
        <w:spacing w:line="276" w:lineRule="auto"/>
        <w:jc w:val="right"/>
        <w:rPr>
          <w:rFonts w:ascii="Calibri" w:hAnsi="Calibri" w:cs="Calibri"/>
        </w:rPr>
      </w:pPr>
      <w:r>
        <w:rPr>
          <w:rFonts w:ascii="Calibri" w:hAnsi="Calibri" w:cs="Calibri"/>
        </w:rPr>
        <w:lastRenderedPageBreak/>
        <w:t>Príloha č. 2</w:t>
      </w:r>
    </w:p>
    <w:p w14:paraId="140CAFCD" w14:textId="77777777" w:rsidR="00A3093D" w:rsidRDefault="00A3093D" w:rsidP="00A3093D">
      <w:pPr>
        <w:spacing w:line="276" w:lineRule="auto"/>
        <w:jc w:val="both"/>
        <w:rPr>
          <w:rFonts w:ascii="Calibri" w:hAnsi="Calibri" w:cs="Calibri"/>
        </w:rPr>
      </w:pPr>
    </w:p>
    <w:p w14:paraId="45C118F3" w14:textId="77777777" w:rsidR="00A3093D" w:rsidRDefault="00A3093D" w:rsidP="00A3093D">
      <w:pPr>
        <w:spacing w:line="276" w:lineRule="auto"/>
        <w:jc w:val="both"/>
        <w:rPr>
          <w:rFonts w:ascii="Calibri" w:hAnsi="Calibri" w:cs="Calibri"/>
          <w:b/>
          <w:u w:val="single"/>
        </w:rPr>
      </w:pPr>
      <w:r>
        <w:rPr>
          <w:rFonts w:ascii="Calibri" w:hAnsi="Calibri" w:cs="Calibri"/>
          <w:b/>
          <w:u w:val="single"/>
        </w:rPr>
        <w:t>Schválenie času prevádzky základnej školy, ŠKD a ŠJ zriaďovateľom školy</w:t>
      </w:r>
    </w:p>
    <w:p w14:paraId="1BE6F513" w14:textId="77777777" w:rsidR="00A3093D" w:rsidRDefault="00A3093D" w:rsidP="00A3093D">
      <w:pPr>
        <w:spacing w:line="276" w:lineRule="auto"/>
        <w:jc w:val="both"/>
        <w:rPr>
          <w:rFonts w:ascii="Calibri" w:hAnsi="Calibri" w:cs="Calibri"/>
        </w:rPr>
      </w:pPr>
    </w:p>
    <w:p w14:paraId="0654A8BB" w14:textId="77777777" w:rsidR="00A3093D" w:rsidRDefault="00A3093D" w:rsidP="00A3093D">
      <w:pPr>
        <w:spacing w:line="276" w:lineRule="auto"/>
        <w:jc w:val="both"/>
        <w:rPr>
          <w:rFonts w:ascii="Calibri" w:hAnsi="Calibri" w:cs="Calibri"/>
        </w:rPr>
      </w:pPr>
      <w:r>
        <w:rPr>
          <w:rFonts w:ascii="Calibri" w:hAnsi="Calibri" w:cs="Calibri"/>
        </w:rPr>
        <w:t xml:space="preserve">Zriaďovateľ ZŠ s MŠ, Rišňovce 427, Obec Rišňovce, v zastúpený starostom obce Mgr. </w:t>
      </w:r>
      <w:proofErr w:type="spellStart"/>
      <w:r>
        <w:rPr>
          <w:rFonts w:ascii="Calibri" w:hAnsi="Calibri" w:cs="Calibri"/>
        </w:rPr>
        <w:t>Machovcom</w:t>
      </w:r>
      <w:proofErr w:type="spellEnd"/>
      <w:r>
        <w:rPr>
          <w:rFonts w:ascii="Calibri" w:hAnsi="Calibri" w:cs="Calibri"/>
        </w:rPr>
        <w:t xml:space="preserve"> schvaľuje čas prevádzky základnej školy, ŠKD, ŠJ a MŠ podľa nižšie uvedeného:</w:t>
      </w:r>
    </w:p>
    <w:p w14:paraId="1B814E2A" w14:textId="2257F6E3" w:rsidR="007C26B0" w:rsidRDefault="007C26B0" w:rsidP="00A3093D">
      <w:pPr>
        <w:spacing w:line="276" w:lineRule="auto"/>
        <w:jc w:val="both"/>
        <w:rPr>
          <w:rFonts w:ascii="Calibri" w:hAnsi="Calibri" w:cs="Calibri"/>
        </w:rPr>
      </w:pPr>
    </w:p>
    <w:p w14:paraId="555C2520" w14:textId="77777777" w:rsidR="00A3093D" w:rsidRDefault="00A3093D" w:rsidP="00A3093D">
      <w:pPr>
        <w:spacing w:line="276" w:lineRule="auto"/>
        <w:jc w:val="both"/>
        <w:rPr>
          <w:rFonts w:ascii="Calibri" w:hAnsi="Calibri" w:cs="Calibri"/>
        </w:rPr>
      </w:pPr>
      <w:r>
        <w:rPr>
          <w:rFonts w:ascii="Calibri" w:hAnsi="Calibri" w:cs="Calibri"/>
        </w:rPr>
        <w:t>základná škola - vyučovanie denne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2"/>
        <w:gridCol w:w="2089"/>
        <w:gridCol w:w="2093"/>
        <w:gridCol w:w="3778"/>
      </w:tblGrid>
      <w:tr w:rsidR="00A3093D" w14:paraId="429BF109" w14:textId="77777777" w:rsidTr="0039473A">
        <w:tc>
          <w:tcPr>
            <w:tcW w:w="1101" w:type="dxa"/>
            <w:shd w:val="clear" w:color="auto" w:fill="auto"/>
            <w:hideMark/>
          </w:tcPr>
          <w:p w14:paraId="4B0920A7"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Poradie hodiny</w:t>
            </w:r>
          </w:p>
        </w:tc>
        <w:tc>
          <w:tcPr>
            <w:tcW w:w="2126" w:type="dxa"/>
            <w:shd w:val="clear" w:color="auto" w:fill="auto"/>
            <w:hideMark/>
          </w:tcPr>
          <w:p w14:paraId="38369351"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Časový interval hodiny</w:t>
            </w:r>
          </w:p>
        </w:tc>
        <w:tc>
          <w:tcPr>
            <w:tcW w:w="2126" w:type="dxa"/>
            <w:shd w:val="clear" w:color="auto" w:fill="auto"/>
            <w:hideMark/>
          </w:tcPr>
          <w:p w14:paraId="20BE4C71"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Časový interval prestávky</w:t>
            </w:r>
          </w:p>
        </w:tc>
        <w:tc>
          <w:tcPr>
            <w:tcW w:w="3859" w:type="dxa"/>
            <w:shd w:val="clear" w:color="auto" w:fill="auto"/>
            <w:hideMark/>
          </w:tcPr>
          <w:p w14:paraId="3F873F80"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Názov prestávky</w:t>
            </w:r>
          </w:p>
        </w:tc>
      </w:tr>
      <w:tr w:rsidR="00A3093D" w14:paraId="014CFF55" w14:textId="77777777" w:rsidTr="0039473A">
        <w:tc>
          <w:tcPr>
            <w:tcW w:w="1101" w:type="dxa"/>
            <w:shd w:val="clear" w:color="auto" w:fill="auto"/>
            <w:hideMark/>
          </w:tcPr>
          <w:p w14:paraId="737AB072"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prvá</w:t>
            </w:r>
          </w:p>
        </w:tc>
        <w:tc>
          <w:tcPr>
            <w:tcW w:w="2126" w:type="dxa"/>
            <w:shd w:val="clear" w:color="auto" w:fill="auto"/>
            <w:hideMark/>
          </w:tcPr>
          <w:p w14:paraId="44CFFEDF"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C0392B"/>
                <w:kern w:val="0"/>
                <w:sz w:val="18"/>
                <w:szCs w:val="18"/>
                <w:lang w:eastAsia="sk-SK"/>
              </w:rPr>
              <w:t>7.40</w:t>
            </w:r>
            <w:r>
              <w:rPr>
                <w:rFonts w:ascii="Calibri" w:eastAsia="Times New Roman" w:hAnsi="Calibri" w:cs="Calibri"/>
                <w:color w:val="2F2F2F"/>
                <w:kern w:val="0"/>
                <w:sz w:val="18"/>
                <w:szCs w:val="18"/>
                <w:lang w:eastAsia="sk-SK"/>
              </w:rPr>
              <w:t> – 8.25 hod.</w:t>
            </w:r>
          </w:p>
        </w:tc>
        <w:tc>
          <w:tcPr>
            <w:tcW w:w="2126" w:type="dxa"/>
            <w:shd w:val="clear" w:color="auto" w:fill="auto"/>
            <w:hideMark/>
          </w:tcPr>
          <w:p w14:paraId="7A719BC8"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8.25 – 8.35 hod.</w:t>
            </w:r>
          </w:p>
        </w:tc>
        <w:tc>
          <w:tcPr>
            <w:tcW w:w="3859" w:type="dxa"/>
            <w:shd w:val="clear" w:color="auto" w:fill="auto"/>
            <w:hideMark/>
          </w:tcPr>
          <w:p w14:paraId="737241A3"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malá prestávka</w:t>
            </w:r>
          </w:p>
        </w:tc>
      </w:tr>
      <w:tr w:rsidR="00A3093D" w14:paraId="2C58CD23" w14:textId="77777777" w:rsidTr="0039473A">
        <w:tc>
          <w:tcPr>
            <w:tcW w:w="1101" w:type="dxa"/>
            <w:shd w:val="clear" w:color="auto" w:fill="auto"/>
            <w:hideMark/>
          </w:tcPr>
          <w:p w14:paraId="01EC0FC3"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druhá</w:t>
            </w:r>
          </w:p>
        </w:tc>
        <w:tc>
          <w:tcPr>
            <w:tcW w:w="2126" w:type="dxa"/>
            <w:shd w:val="clear" w:color="auto" w:fill="auto"/>
            <w:hideMark/>
          </w:tcPr>
          <w:p w14:paraId="582561F0"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8.35 – 9.20 hod.</w:t>
            </w:r>
          </w:p>
        </w:tc>
        <w:tc>
          <w:tcPr>
            <w:tcW w:w="2126" w:type="dxa"/>
            <w:shd w:val="clear" w:color="auto" w:fill="auto"/>
            <w:hideMark/>
          </w:tcPr>
          <w:p w14:paraId="2D2B1F12"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9.20 – 9.35 hod.</w:t>
            </w:r>
          </w:p>
        </w:tc>
        <w:tc>
          <w:tcPr>
            <w:tcW w:w="3859" w:type="dxa"/>
            <w:shd w:val="clear" w:color="auto" w:fill="auto"/>
            <w:hideMark/>
          </w:tcPr>
          <w:p w14:paraId="6A53CFD3"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E74C3C"/>
                <w:kern w:val="0"/>
                <w:sz w:val="18"/>
                <w:szCs w:val="18"/>
                <w:lang w:eastAsia="sk-SK"/>
              </w:rPr>
              <w:t>veľká desiatová prestávka</w:t>
            </w:r>
          </w:p>
        </w:tc>
      </w:tr>
      <w:tr w:rsidR="00A3093D" w14:paraId="12657985" w14:textId="77777777" w:rsidTr="0039473A">
        <w:tc>
          <w:tcPr>
            <w:tcW w:w="1101" w:type="dxa"/>
            <w:shd w:val="clear" w:color="auto" w:fill="auto"/>
            <w:hideMark/>
          </w:tcPr>
          <w:p w14:paraId="65C27860"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tretia</w:t>
            </w:r>
          </w:p>
        </w:tc>
        <w:tc>
          <w:tcPr>
            <w:tcW w:w="2126" w:type="dxa"/>
            <w:shd w:val="clear" w:color="auto" w:fill="auto"/>
            <w:hideMark/>
          </w:tcPr>
          <w:p w14:paraId="7090F1B5"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9.35 – 10.20 hod.</w:t>
            </w:r>
          </w:p>
        </w:tc>
        <w:tc>
          <w:tcPr>
            <w:tcW w:w="2126" w:type="dxa"/>
            <w:shd w:val="clear" w:color="auto" w:fill="auto"/>
            <w:hideMark/>
          </w:tcPr>
          <w:p w14:paraId="0395B01B"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10.20 – 10.30 hod.</w:t>
            </w:r>
          </w:p>
        </w:tc>
        <w:tc>
          <w:tcPr>
            <w:tcW w:w="3859" w:type="dxa"/>
            <w:shd w:val="clear" w:color="auto" w:fill="auto"/>
            <w:hideMark/>
          </w:tcPr>
          <w:p w14:paraId="2091BF52"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malá prestávka</w:t>
            </w:r>
          </w:p>
        </w:tc>
      </w:tr>
      <w:tr w:rsidR="00A3093D" w14:paraId="58C0F74C" w14:textId="77777777" w:rsidTr="0039473A">
        <w:tc>
          <w:tcPr>
            <w:tcW w:w="1101" w:type="dxa"/>
            <w:shd w:val="clear" w:color="auto" w:fill="auto"/>
            <w:hideMark/>
          </w:tcPr>
          <w:p w14:paraId="59F396CA"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štvrtá</w:t>
            </w:r>
          </w:p>
        </w:tc>
        <w:tc>
          <w:tcPr>
            <w:tcW w:w="2126" w:type="dxa"/>
            <w:shd w:val="clear" w:color="auto" w:fill="auto"/>
            <w:hideMark/>
          </w:tcPr>
          <w:p w14:paraId="70ECBB6A"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10.30 – 11.15 hod.</w:t>
            </w:r>
          </w:p>
        </w:tc>
        <w:tc>
          <w:tcPr>
            <w:tcW w:w="2126" w:type="dxa"/>
            <w:shd w:val="clear" w:color="auto" w:fill="auto"/>
            <w:hideMark/>
          </w:tcPr>
          <w:p w14:paraId="44DED143"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11.15 – 11.25 hod.</w:t>
            </w:r>
          </w:p>
        </w:tc>
        <w:tc>
          <w:tcPr>
            <w:tcW w:w="3859" w:type="dxa"/>
            <w:shd w:val="clear" w:color="auto" w:fill="auto"/>
            <w:hideMark/>
          </w:tcPr>
          <w:p w14:paraId="330EC5A4"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malá prestávka</w:t>
            </w:r>
          </w:p>
        </w:tc>
      </w:tr>
      <w:tr w:rsidR="00A3093D" w14:paraId="5934F19A" w14:textId="77777777" w:rsidTr="0039473A">
        <w:tc>
          <w:tcPr>
            <w:tcW w:w="1101" w:type="dxa"/>
            <w:shd w:val="clear" w:color="auto" w:fill="auto"/>
            <w:hideMark/>
          </w:tcPr>
          <w:p w14:paraId="7DDC0CD3"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piata</w:t>
            </w:r>
          </w:p>
        </w:tc>
        <w:tc>
          <w:tcPr>
            <w:tcW w:w="2126" w:type="dxa"/>
            <w:shd w:val="clear" w:color="auto" w:fill="auto"/>
            <w:hideMark/>
          </w:tcPr>
          <w:p w14:paraId="7DE50245"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11.25 - 12.10 hod.</w:t>
            </w:r>
          </w:p>
        </w:tc>
        <w:tc>
          <w:tcPr>
            <w:tcW w:w="2126" w:type="dxa"/>
            <w:shd w:val="clear" w:color="auto" w:fill="auto"/>
            <w:hideMark/>
          </w:tcPr>
          <w:p w14:paraId="55950893"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12.10 – 12.20 hod.</w:t>
            </w:r>
          </w:p>
        </w:tc>
        <w:tc>
          <w:tcPr>
            <w:tcW w:w="3859" w:type="dxa"/>
            <w:shd w:val="clear" w:color="auto" w:fill="auto"/>
            <w:hideMark/>
          </w:tcPr>
          <w:p w14:paraId="5176E4D0"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malá prestávka</w:t>
            </w:r>
          </w:p>
        </w:tc>
      </w:tr>
      <w:tr w:rsidR="00A3093D" w14:paraId="06F94825" w14:textId="77777777" w:rsidTr="0039473A">
        <w:tc>
          <w:tcPr>
            <w:tcW w:w="1101" w:type="dxa"/>
            <w:shd w:val="clear" w:color="auto" w:fill="auto"/>
            <w:hideMark/>
          </w:tcPr>
          <w:p w14:paraId="5F258C51"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šiesta</w:t>
            </w:r>
          </w:p>
        </w:tc>
        <w:tc>
          <w:tcPr>
            <w:tcW w:w="2126" w:type="dxa"/>
            <w:shd w:val="clear" w:color="auto" w:fill="auto"/>
            <w:hideMark/>
          </w:tcPr>
          <w:p w14:paraId="3E84E46E"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12.20 – 13.05 hod.</w:t>
            </w:r>
          </w:p>
        </w:tc>
        <w:tc>
          <w:tcPr>
            <w:tcW w:w="2126" w:type="dxa"/>
            <w:shd w:val="clear" w:color="auto" w:fill="auto"/>
            <w:hideMark/>
          </w:tcPr>
          <w:p w14:paraId="0B3C241C"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13.05 – 13.35 hod.</w:t>
            </w:r>
          </w:p>
        </w:tc>
        <w:tc>
          <w:tcPr>
            <w:tcW w:w="3859" w:type="dxa"/>
            <w:shd w:val="clear" w:color="auto" w:fill="auto"/>
            <w:hideMark/>
          </w:tcPr>
          <w:p w14:paraId="1D41F8FA"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C0392B"/>
                <w:kern w:val="0"/>
                <w:sz w:val="18"/>
                <w:szCs w:val="18"/>
                <w:lang w:eastAsia="sk-SK"/>
              </w:rPr>
              <w:t>obedová pol hodinová prestávka</w:t>
            </w:r>
          </w:p>
        </w:tc>
      </w:tr>
      <w:tr w:rsidR="00A3093D" w14:paraId="499E8811" w14:textId="77777777" w:rsidTr="0039473A">
        <w:tc>
          <w:tcPr>
            <w:tcW w:w="1101" w:type="dxa"/>
            <w:shd w:val="clear" w:color="auto" w:fill="auto"/>
            <w:hideMark/>
          </w:tcPr>
          <w:p w14:paraId="24516532"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siedma</w:t>
            </w:r>
          </w:p>
        </w:tc>
        <w:tc>
          <w:tcPr>
            <w:tcW w:w="2126" w:type="dxa"/>
            <w:shd w:val="clear" w:color="auto" w:fill="auto"/>
            <w:hideMark/>
          </w:tcPr>
          <w:p w14:paraId="61A3FA04"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13.35 – 14.20 hod.</w:t>
            </w:r>
          </w:p>
        </w:tc>
        <w:tc>
          <w:tcPr>
            <w:tcW w:w="2126" w:type="dxa"/>
            <w:shd w:val="clear" w:color="auto" w:fill="auto"/>
            <w:hideMark/>
          </w:tcPr>
          <w:p w14:paraId="6ABB56E6"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14.20 – 14.30 hod.</w:t>
            </w:r>
          </w:p>
        </w:tc>
        <w:tc>
          <w:tcPr>
            <w:tcW w:w="3859" w:type="dxa"/>
            <w:shd w:val="clear" w:color="auto" w:fill="auto"/>
            <w:hideMark/>
          </w:tcPr>
          <w:p w14:paraId="3001A187" w14:textId="77777777" w:rsidR="00A3093D" w:rsidRDefault="00A3093D">
            <w:pPr>
              <w:widowControl/>
              <w:suppressAutoHyphens w:val="0"/>
              <w:spacing w:after="200" w:line="276" w:lineRule="auto"/>
              <w:jc w:val="both"/>
              <w:rPr>
                <w:rFonts w:ascii="Arial" w:eastAsia="Times New Roman" w:hAnsi="Arial" w:cs="Arial"/>
                <w:color w:val="2F2F2F"/>
                <w:kern w:val="0"/>
                <w:sz w:val="20"/>
                <w:szCs w:val="20"/>
                <w:lang w:eastAsia="sk-SK"/>
              </w:rPr>
            </w:pPr>
            <w:r>
              <w:rPr>
                <w:rFonts w:ascii="Calibri" w:eastAsia="Times New Roman" w:hAnsi="Calibri" w:cs="Calibri"/>
                <w:color w:val="2F2F2F"/>
                <w:kern w:val="0"/>
                <w:sz w:val="18"/>
                <w:szCs w:val="18"/>
                <w:lang w:eastAsia="sk-SK"/>
              </w:rPr>
              <w:t>malá prestávka</w:t>
            </w:r>
          </w:p>
        </w:tc>
      </w:tr>
    </w:tbl>
    <w:p w14:paraId="61D6CDB7" w14:textId="77777777" w:rsidR="00A3093D" w:rsidRDefault="00A3093D" w:rsidP="00A3093D">
      <w:pPr>
        <w:spacing w:line="276" w:lineRule="auto"/>
        <w:jc w:val="both"/>
        <w:rPr>
          <w:rFonts w:ascii="Arial" w:eastAsia="Times New Roman" w:hAnsi="Arial" w:cs="Arial"/>
          <w:color w:val="2F2F2F"/>
          <w:kern w:val="0"/>
          <w:sz w:val="20"/>
          <w:szCs w:val="20"/>
          <w:lang w:eastAsia="sk-SK"/>
        </w:rPr>
      </w:pPr>
    </w:p>
    <w:p w14:paraId="089EC1A5" w14:textId="77777777" w:rsidR="00A3093D" w:rsidRDefault="00A3093D" w:rsidP="00A3093D">
      <w:pPr>
        <w:spacing w:line="276" w:lineRule="auto"/>
        <w:jc w:val="both"/>
        <w:rPr>
          <w:rFonts w:ascii="Calibri" w:hAnsi="Calibri" w:cs="Calibri"/>
        </w:rPr>
      </w:pPr>
      <w:r>
        <w:rPr>
          <w:rFonts w:ascii="Calibri" w:hAnsi="Calibri" w:cs="Calibri"/>
        </w:rPr>
        <w:t>-------------------------------------------------------------------------------------------------------------------------</w:t>
      </w:r>
    </w:p>
    <w:p w14:paraId="4D779A74" w14:textId="77777777" w:rsidR="00A3093D" w:rsidRDefault="00A3093D" w:rsidP="00A3093D">
      <w:pPr>
        <w:spacing w:line="276" w:lineRule="auto"/>
        <w:jc w:val="both"/>
        <w:rPr>
          <w:rFonts w:ascii="Calibri" w:hAnsi="Calibri" w:cs="Calibri"/>
        </w:rPr>
      </w:pPr>
    </w:p>
    <w:p w14:paraId="006D20DF" w14:textId="35608BB4" w:rsidR="00EE1945" w:rsidRDefault="00EE1945" w:rsidP="00A3093D">
      <w:pPr>
        <w:spacing w:line="276" w:lineRule="auto"/>
        <w:jc w:val="both"/>
        <w:rPr>
          <w:rFonts w:ascii="Calibri" w:hAnsi="Calibri" w:cs="Calibri"/>
        </w:rPr>
      </w:pPr>
    </w:p>
    <w:p w14:paraId="53DC5620" w14:textId="77777777" w:rsidR="007C26B0" w:rsidRDefault="007C26B0" w:rsidP="00A3093D">
      <w:pPr>
        <w:spacing w:line="276" w:lineRule="auto"/>
        <w:jc w:val="both"/>
        <w:rPr>
          <w:rFonts w:ascii="Calibri" w:hAnsi="Calibri" w:cs="Calibri"/>
        </w:rPr>
      </w:pPr>
    </w:p>
    <w:p w14:paraId="7592BE7C" w14:textId="77777777" w:rsidR="00A3093D" w:rsidRDefault="00A3093D" w:rsidP="00A3093D">
      <w:pPr>
        <w:spacing w:line="276" w:lineRule="auto"/>
        <w:jc w:val="both"/>
        <w:rPr>
          <w:rFonts w:ascii="Calibri" w:hAnsi="Calibri" w:cs="Calibri"/>
        </w:rPr>
      </w:pPr>
      <w:r>
        <w:rPr>
          <w:rFonts w:ascii="Calibri" w:hAnsi="Calibri" w:cs="Calibri"/>
        </w:rPr>
        <w:t>ŠKD – denne</w:t>
      </w:r>
    </w:p>
    <w:p w14:paraId="19A29316" w14:textId="77777777" w:rsidR="00A3093D" w:rsidRDefault="00A3093D" w:rsidP="00A3093D">
      <w:pPr>
        <w:spacing w:line="276" w:lineRule="auto"/>
        <w:jc w:val="both"/>
        <w:rPr>
          <w:rFonts w:ascii="Calibri" w:hAnsi="Calibri" w:cs="Calibri"/>
        </w:rPr>
      </w:pPr>
      <w:r>
        <w:rPr>
          <w:rFonts w:ascii="Calibri" w:hAnsi="Calibri" w:cs="Calibri"/>
        </w:rPr>
        <w:t>Ranný ŠKD – 6.30 do 7.30 hod.</w:t>
      </w:r>
    </w:p>
    <w:p w14:paraId="0CF17190" w14:textId="342DB312" w:rsidR="00A3093D" w:rsidRDefault="00A3093D" w:rsidP="00A3093D">
      <w:pPr>
        <w:spacing w:line="276" w:lineRule="auto"/>
        <w:jc w:val="both"/>
        <w:rPr>
          <w:rFonts w:ascii="Calibri" w:hAnsi="Calibri" w:cs="Calibri"/>
        </w:rPr>
      </w:pPr>
      <w:r>
        <w:rPr>
          <w:rFonts w:ascii="Calibri" w:hAnsi="Calibri" w:cs="Calibri"/>
        </w:rPr>
        <w:t>od 11.15 hod. do 16.</w:t>
      </w:r>
      <w:r w:rsidR="007C26B0">
        <w:rPr>
          <w:rFonts w:ascii="Calibri" w:hAnsi="Calibri" w:cs="Calibri"/>
        </w:rPr>
        <w:t>50</w:t>
      </w:r>
      <w:r>
        <w:rPr>
          <w:rFonts w:ascii="Calibri" w:hAnsi="Calibri" w:cs="Calibri"/>
        </w:rPr>
        <w:t xml:space="preserve"> hod.</w:t>
      </w:r>
    </w:p>
    <w:p w14:paraId="259E4821" w14:textId="77777777" w:rsidR="00A3093D" w:rsidRDefault="00A3093D" w:rsidP="00A3093D">
      <w:pPr>
        <w:pBdr>
          <w:bottom w:val="single" w:sz="6" w:space="1" w:color="auto"/>
        </w:pBdr>
        <w:spacing w:line="276" w:lineRule="auto"/>
        <w:jc w:val="both"/>
        <w:rPr>
          <w:rFonts w:ascii="Calibri" w:hAnsi="Calibri" w:cs="Calibri"/>
        </w:rPr>
      </w:pPr>
    </w:p>
    <w:p w14:paraId="4441D0E9" w14:textId="77777777" w:rsidR="00A3093D" w:rsidRDefault="00A3093D" w:rsidP="00A3093D">
      <w:pPr>
        <w:spacing w:line="276" w:lineRule="auto"/>
        <w:jc w:val="both"/>
        <w:rPr>
          <w:rFonts w:ascii="Calibri" w:hAnsi="Calibri" w:cs="Calibri"/>
        </w:rPr>
      </w:pPr>
    </w:p>
    <w:p w14:paraId="2BF859F4" w14:textId="77777777" w:rsidR="00A3093D" w:rsidRDefault="00A3093D" w:rsidP="00A3093D">
      <w:pPr>
        <w:spacing w:line="276" w:lineRule="auto"/>
        <w:jc w:val="both"/>
        <w:rPr>
          <w:rFonts w:ascii="Calibri" w:hAnsi="Calibri" w:cs="Calibri"/>
        </w:rPr>
      </w:pPr>
      <w:r>
        <w:rPr>
          <w:rFonts w:ascii="Calibri" w:hAnsi="Calibri" w:cs="Calibri"/>
        </w:rPr>
        <w:t>ŠJ - denne</w:t>
      </w:r>
    </w:p>
    <w:p w14:paraId="719FC146" w14:textId="77777777" w:rsidR="00A3093D" w:rsidRDefault="00A3093D" w:rsidP="00A3093D">
      <w:pPr>
        <w:spacing w:line="276" w:lineRule="auto"/>
        <w:jc w:val="both"/>
        <w:rPr>
          <w:rFonts w:ascii="Calibri" w:hAnsi="Calibri" w:cs="Calibri"/>
        </w:rPr>
      </w:pPr>
      <w:r>
        <w:rPr>
          <w:rFonts w:ascii="Calibri" w:hAnsi="Calibri" w:cs="Calibri"/>
        </w:rPr>
        <w:t xml:space="preserve">Od 6.30 hod. do </w:t>
      </w:r>
      <w:r w:rsidR="00B94405">
        <w:rPr>
          <w:rFonts w:ascii="Calibri" w:hAnsi="Calibri" w:cs="Calibri"/>
        </w:rPr>
        <w:t>13.40</w:t>
      </w:r>
      <w:r>
        <w:rPr>
          <w:rFonts w:ascii="Calibri" w:hAnsi="Calibri" w:cs="Calibri"/>
        </w:rPr>
        <w:t xml:space="preserve"> hod.</w:t>
      </w:r>
    </w:p>
    <w:p w14:paraId="18C6A041" w14:textId="77777777" w:rsidR="00A3093D" w:rsidRDefault="00A3093D" w:rsidP="00A3093D">
      <w:pPr>
        <w:spacing w:line="276" w:lineRule="auto"/>
        <w:jc w:val="both"/>
        <w:rPr>
          <w:rFonts w:ascii="Calibri" w:hAnsi="Calibri" w:cs="Calibri"/>
        </w:rPr>
      </w:pPr>
      <w:r>
        <w:rPr>
          <w:rFonts w:ascii="Calibri" w:hAnsi="Calibri" w:cs="Calibri"/>
        </w:rPr>
        <w:t>-------------------------------------------------------------------------------------------------------------------------</w:t>
      </w:r>
    </w:p>
    <w:p w14:paraId="16FEA0FA" w14:textId="77777777" w:rsidR="00A3093D" w:rsidRDefault="00A3093D" w:rsidP="00A3093D">
      <w:pPr>
        <w:spacing w:line="276" w:lineRule="auto"/>
        <w:jc w:val="both"/>
        <w:rPr>
          <w:rFonts w:ascii="Calibri" w:hAnsi="Calibri" w:cs="Calibri"/>
        </w:rPr>
      </w:pPr>
    </w:p>
    <w:p w14:paraId="4172559C" w14:textId="77777777" w:rsidR="00A3093D" w:rsidRDefault="00A3093D" w:rsidP="00A3093D">
      <w:pPr>
        <w:spacing w:line="276" w:lineRule="auto"/>
        <w:jc w:val="both"/>
        <w:rPr>
          <w:rFonts w:ascii="Calibri" w:hAnsi="Calibri" w:cs="Calibri"/>
        </w:rPr>
      </w:pPr>
      <w:r>
        <w:rPr>
          <w:rFonts w:ascii="Calibri" w:hAnsi="Calibri" w:cs="Calibri"/>
        </w:rPr>
        <w:t>MŠ – denne od 6.30 hod. do 16.30 hod.</w:t>
      </w:r>
    </w:p>
    <w:p w14:paraId="5A4B23C0" w14:textId="77777777" w:rsidR="00802D61" w:rsidRPr="0039473A" w:rsidRDefault="00A3093D" w:rsidP="0039473A">
      <w:pPr>
        <w:spacing w:line="276" w:lineRule="auto"/>
        <w:jc w:val="both"/>
        <w:rPr>
          <w:rFonts w:ascii="Calibri" w:hAnsi="Calibri" w:cs="Calibri"/>
        </w:rPr>
      </w:pPr>
      <w:r>
        <w:rPr>
          <w:rFonts w:ascii="Calibri" w:hAnsi="Calibri" w:cs="Calibri"/>
        </w:rPr>
        <w:t>-------------------------------------------------------------------------------------------------------------</w:t>
      </w:r>
      <w:r w:rsidR="0039473A">
        <w:rPr>
          <w:rFonts w:ascii="Calibri" w:hAnsi="Calibri" w:cs="Calibri"/>
        </w:rPr>
        <w:t>------------</w:t>
      </w:r>
    </w:p>
    <w:p w14:paraId="0FA7740A" w14:textId="77777777" w:rsidR="00EE1945" w:rsidRDefault="00EE1945" w:rsidP="00A3093D">
      <w:pPr>
        <w:spacing w:line="276" w:lineRule="auto"/>
        <w:jc w:val="both"/>
        <w:rPr>
          <w:rFonts w:ascii="Calibri" w:hAnsi="Calibri" w:cs="Calibri"/>
        </w:rPr>
      </w:pPr>
    </w:p>
    <w:p w14:paraId="261B5DB4" w14:textId="77777777" w:rsidR="00EE1945" w:rsidRDefault="00EE1945" w:rsidP="00A3093D">
      <w:pPr>
        <w:spacing w:line="276" w:lineRule="auto"/>
        <w:jc w:val="both"/>
        <w:rPr>
          <w:rFonts w:ascii="Calibri" w:hAnsi="Calibri" w:cs="Calibri"/>
        </w:rPr>
      </w:pPr>
    </w:p>
    <w:p w14:paraId="1E7632C2" w14:textId="451EE937" w:rsidR="00EE1945" w:rsidRDefault="00EE1945" w:rsidP="00A3093D">
      <w:pPr>
        <w:spacing w:line="276" w:lineRule="auto"/>
        <w:jc w:val="both"/>
        <w:rPr>
          <w:rFonts w:ascii="Calibri" w:hAnsi="Calibri" w:cs="Calibri"/>
        </w:rPr>
      </w:pPr>
    </w:p>
    <w:p w14:paraId="313963A8" w14:textId="2DEE60F9" w:rsidR="00EE1945" w:rsidRDefault="00EE1945" w:rsidP="00A3093D">
      <w:pPr>
        <w:spacing w:line="276" w:lineRule="auto"/>
        <w:jc w:val="both"/>
        <w:rPr>
          <w:rFonts w:ascii="Calibri" w:hAnsi="Calibri" w:cs="Calibri"/>
        </w:rPr>
      </w:pPr>
    </w:p>
    <w:p w14:paraId="01B10046" w14:textId="77777777" w:rsidR="00EE1945" w:rsidRDefault="00EE1945" w:rsidP="00A3093D">
      <w:pPr>
        <w:spacing w:line="276" w:lineRule="auto"/>
        <w:jc w:val="both"/>
        <w:rPr>
          <w:rFonts w:ascii="Calibri" w:hAnsi="Calibri" w:cs="Calibri"/>
        </w:rPr>
      </w:pPr>
    </w:p>
    <w:p w14:paraId="7E64218B" w14:textId="77777777" w:rsidR="00A3093D" w:rsidRDefault="00A3093D" w:rsidP="00EE1945">
      <w:pPr>
        <w:spacing w:line="276" w:lineRule="auto"/>
        <w:jc w:val="right"/>
        <w:rPr>
          <w:rFonts w:ascii="Calibri" w:hAnsi="Calibri" w:cs="Calibri"/>
        </w:rPr>
      </w:pPr>
      <w:r>
        <w:rPr>
          <w:rFonts w:ascii="Calibri" w:hAnsi="Calibri" w:cs="Calibri"/>
        </w:rPr>
        <w:lastRenderedPageBreak/>
        <w:t>Príloha č. 3</w:t>
      </w:r>
    </w:p>
    <w:p w14:paraId="6267C077" w14:textId="77777777" w:rsidR="00A3093D" w:rsidRDefault="00A3093D" w:rsidP="00A3093D">
      <w:pPr>
        <w:spacing w:line="276" w:lineRule="auto"/>
        <w:jc w:val="both"/>
        <w:rPr>
          <w:rFonts w:ascii="Calibri" w:hAnsi="Calibri" w:cs="Calibri"/>
        </w:rPr>
      </w:pPr>
      <w:r>
        <w:rPr>
          <w:rFonts w:ascii="Calibri" w:hAnsi="Calibri" w:cs="Calibri"/>
        </w:rPr>
        <w:t>Prezenčná listina preukazujúca oboznámenie sa so školským poriadkom</w:t>
      </w:r>
      <w:r w:rsidR="005C01E2">
        <w:rPr>
          <w:rFonts w:ascii="Calibri" w:hAnsi="Calibri" w:cs="Calibri"/>
        </w:rPr>
        <w:t xml:space="preserve"> - zamestnanci</w:t>
      </w:r>
    </w:p>
    <w:p w14:paraId="414F8673" w14:textId="77777777" w:rsidR="00A3093D" w:rsidRDefault="00A3093D" w:rsidP="00A3093D">
      <w:pPr>
        <w:spacing w:line="276"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51"/>
        <w:gridCol w:w="2277"/>
        <w:gridCol w:w="2268"/>
      </w:tblGrid>
      <w:tr w:rsidR="00A3093D" w14:paraId="76548B7A" w14:textId="77777777" w:rsidTr="00A3093D">
        <w:tc>
          <w:tcPr>
            <w:tcW w:w="675" w:type="dxa"/>
            <w:tcBorders>
              <w:top w:val="single" w:sz="4" w:space="0" w:color="auto"/>
              <w:left w:val="single" w:sz="4" w:space="0" w:color="auto"/>
              <w:bottom w:val="single" w:sz="4" w:space="0" w:color="auto"/>
              <w:right w:val="single" w:sz="4" w:space="0" w:color="auto"/>
            </w:tcBorders>
            <w:hideMark/>
          </w:tcPr>
          <w:p w14:paraId="22E5AEDD" w14:textId="77777777" w:rsidR="00A3093D" w:rsidRDefault="00A3093D">
            <w:pPr>
              <w:spacing w:line="276" w:lineRule="auto"/>
              <w:jc w:val="both"/>
              <w:rPr>
                <w:rFonts w:ascii="Calibri" w:hAnsi="Calibri" w:cs="Calibri"/>
              </w:rPr>
            </w:pPr>
            <w:r>
              <w:rPr>
                <w:rFonts w:ascii="Calibri" w:hAnsi="Calibri" w:cs="Calibri"/>
              </w:rPr>
              <w:t>p. č.</w:t>
            </w:r>
          </w:p>
        </w:tc>
        <w:tc>
          <w:tcPr>
            <w:tcW w:w="3929" w:type="dxa"/>
            <w:tcBorders>
              <w:top w:val="single" w:sz="4" w:space="0" w:color="auto"/>
              <w:left w:val="single" w:sz="4" w:space="0" w:color="auto"/>
              <w:bottom w:val="single" w:sz="4" w:space="0" w:color="auto"/>
              <w:right w:val="single" w:sz="4" w:space="0" w:color="auto"/>
            </w:tcBorders>
            <w:hideMark/>
          </w:tcPr>
          <w:p w14:paraId="607219E4" w14:textId="77777777" w:rsidR="00A3093D" w:rsidRDefault="00A3093D">
            <w:pPr>
              <w:spacing w:line="276" w:lineRule="auto"/>
              <w:jc w:val="both"/>
              <w:rPr>
                <w:rFonts w:ascii="Calibri" w:hAnsi="Calibri" w:cs="Calibri"/>
              </w:rPr>
            </w:pPr>
            <w:r>
              <w:rPr>
                <w:rFonts w:ascii="Calibri" w:hAnsi="Calibri" w:cs="Calibri"/>
              </w:rPr>
              <w:t>Titul, meno, priezvisko zamestnanca</w:t>
            </w:r>
          </w:p>
        </w:tc>
        <w:tc>
          <w:tcPr>
            <w:tcW w:w="2303" w:type="dxa"/>
            <w:tcBorders>
              <w:top w:val="single" w:sz="4" w:space="0" w:color="auto"/>
              <w:left w:val="single" w:sz="4" w:space="0" w:color="auto"/>
              <w:bottom w:val="single" w:sz="4" w:space="0" w:color="auto"/>
              <w:right w:val="single" w:sz="4" w:space="0" w:color="auto"/>
            </w:tcBorders>
            <w:hideMark/>
          </w:tcPr>
          <w:p w14:paraId="14583638" w14:textId="77777777" w:rsidR="00A3093D" w:rsidRDefault="00A3093D">
            <w:pPr>
              <w:spacing w:line="276" w:lineRule="auto"/>
              <w:jc w:val="both"/>
              <w:rPr>
                <w:rFonts w:ascii="Calibri" w:hAnsi="Calibri" w:cs="Calibri"/>
              </w:rPr>
            </w:pPr>
            <w:r>
              <w:rPr>
                <w:rFonts w:ascii="Calibri" w:hAnsi="Calibri" w:cs="Calibri"/>
              </w:rPr>
              <w:t>Vlastnoručný podpis</w:t>
            </w:r>
          </w:p>
        </w:tc>
        <w:tc>
          <w:tcPr>
            <w:tcW w:w="2303" w:type="dxa"/>
            <w:tcBorders>
              <w:top w:val="single" w:sz="4" w:space="0" w:color="auto"/>
              <w:left w:val="single" w:sz="4" w:space="0" w:color="auto"/>
              <w:bottom w:val="single" w:sz="4" w:space="0" w:color="auto"/>
              <w:right w:val="single" w:sz="4" w:space="0" w:color="auto"/>
            </w:tcBorders>
            <w:hideMark/>
          </w:tcPr>
          <w:p w14:paraId="1724B586" w14:textId="77777777" w:rsidR="00A3093D" w:rsidRDefault="00A3093D">
            <w:pPr>
              <w:spacing w:line="276" w:lineRule="auto"/>
              <w:jc w:val="both"/>
              <w:rPr>
                <w:rFonts w:ascii="Calibri" w:hAnsi="Calibri" w:cs="Calibri"/>
              </w:rPr>
            </w:pPr>
            <w:r>
              <w:rPr>
                <w:rFonts w:ascii="Calibri" w:hAnsi="Calibri" w:cs="Calibri"/>
              </w:rPr>
              <w:t>Poznámka</w:t>
            </w:r>
          </w:p>
        </w:tc>
      </w:tr>
      <w:tr w:rsidR="00A3093D" w14:paraId="2736B958" w14:textId="77777777" w:rsidTr="00A3093D">
        <w:tc>
          <w:tcPr>
            <w:tcW w:w="675" w:type="dxa"/>
            <w:tcBorders>
              <w:top w:val="single" w:sz="4" w:space="0" w:color="auto"/>
              <w:left w:val="single" w:sz="4" w:space="0" w:color="auto"/>
              <w:bottom w:val="single" w:sz="4" w:space="0" w:color="auto"/>
              <w:right w:val="single" w:sz="4" w:space="0" w:color="auto"/>
            </w:tcBorders>
          </w:tcPr>
          <w:p w14:paraId="2477B132"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1ED597F8"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333BF8B"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347DEAE" w14:textId="77777777" w:rsidR="00A3093D" w:rsidRDefault="00A3093D">
            <w:pPr>
              <w:spacing w:line="276" w:lineRule="auto"/>
              <w:jc w:val="both"/>
              <w:rPr>
                <w:rFonts w:ascii="Calibri" w:hAnsi="Calibri" w:cs="Calibri"/>
              </w:rPr>
            </w:pPr>
          </w:p>
        </w:tc>
      </w:tr>
      <w:tr w:rsidR="00A3093D" w14:paraId="7C584EE1" w14:textId="77777777" w:rsidTr="00A3093D">
        <w:tc>
          <w:tcPr>
            <w:tcW w:w="675" w:type="dxa"/>
            <w:tcBorders>
              <w:top w:val="single" w:sz="4" w:space="0" w:color="auto"/>
              <w:left w:val="single" w:sz="4" w:space="0" w:color="auto"/>
              <w:bottom w:val="single" w:sz="4" w:space="0" w:color="auto"/>
              <w:right w:val="single" w:sz="4" w:space="0" w:color="auto"/>
            </w:tcBorders>
          </w:tcPr>
          <w:p w14:paraId="79712062"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03F45162"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EE2C0CB"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6C0AFB51" w14:textId="77777777" w:rsidR="00A3093D" w:rsidRDefault="00A3093D">
            <w:pPr>
              <w:spacing w:line="276" w:lineRule="auto"/>
              <w:jc w:val="both"/>
              <w:rPr>
                <w:rFonts w:ascii="Calibri" w:hAnsi="Calibri" w:cs="Calibri"/>
              </w:rPr>
            </w:pPr>
          </w:p>
        </w:tc>
      </w:tr>
      <w:tr w:rsidR="00A3093D" w14:paraId="4830C64E" w14:textId="77777777" w:rsidTr="00A3093D">
        <w:tc>
          <w:tcPr>
            <w:tcW w:w="675" w:type="dxa"/>
            <w:tcBorders>
              <w:top w:val="single" w:sz="4" w:space="0" w:color="auto"/>
              <w:left w:val="single" w:sz="4" w:space="0" w:color="auto"/>
              <w:bottom w:val="single" w:sz="4" w:space="0" w:color="auto"/>
              <w:right w:val="single" w:sz="4" w:space="0" w:color="auto"/>
            </w:tcBorders>
          </w:tcPr>
          <w:p w14:paraId="62D702B3"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6D8F7BB2"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489405E"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07734C9" w14:textId="77777777" w:rsidR="00A3093D" w:rsidRDefault="00A3093D">
            <w:pPr>
              <w:spacing w:line="276" w:lineRule="auto"/>
              <w:jc w:val="both"/>
              <w:rPr>
                <w:rFonts w:ascii="Calibri" w:hAnsi="Calibri" w:cs="Calibri"/>
              </w:rPr>
            </w:pPr>
          </w:p>
        </w:tc>
      </w:tr>
      <w:tr w:rsidR="00A3093D" w14:paraId="6E1568D7" w14:textId="77777777" w:rsidTr="00A3093D">
        <w:tc>
          <w:tcPr>
            <w:tcW w:w="675" w:type="dxa"/>
            <w:tcBorders>
              <w:top w:val="single" w:sz="4" w:space="0" w:color="auto"/>
              <w:left w:val="single" w:sz="4" w:space="0" w:color="auto"/>
              <w:bottom w:val="single" w:sz="4" w:space="0" w:color="auto"/>
              <w:right w:val="single" w:sz="4" w:space="0" w:color="auto"/>
            </w:tcBorders>
          </w:tcPr>
          <w:p w14:paraId="12347C86"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0299E086"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64471EDD"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777E83F" w14:textId="77777777" w:rsidR="00A3093D" w:rsidRDefault="00A3093D">
            <w:pPr>
              <w:spacing w:line="276" w:lineRule="auto"/>
              <w:jc w:val="both"/>
              <w:rPr>
                <w:rFonts w:ascii="Calibri" w:hAnsi="Calibri" w:cs="Calibri"/>
              </w:rPr>
            </w:pPr>
          </w:p>
        </w:tc>
      </w:tr>
      <w:tr w:rsidR="00A3093D" w14:paraId="7F81A62A" w14:textId="77777777" w:rsidTr="00A3093D">
        <w:tc>
          <w:tcPr>
            <w:tcW w:w="675" w:type="dxa"/>
            <w:tcBorders>
              <w:top w:val="single" w:sz="4" w:space="0" w:color="auto"/>
              <w:left w:val="single" w:sz="4" w:space="0" w:color="auto"/>
              <w:bottom w:val="single" w:sz="4" w:space="0" w:color="auto"/>
              <w:right w:val="single" w:sz="4" w:space="0" w:color="auto"/>
            </w:tcBorders>
          </w:tcPr>
          <w:p w14:paraId="4663E389"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011CDA1C"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AE827C2"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74A112C" w14:textId="77777777" w:rsidR="00A3093D" w:rsidRDefault="00A3093D">
            <w:pPr>
              <w:spacing w:line="276" w:lineRule="auto"/>
              <w:jc w:val="both"/>
              <w:rPr>
                <w:rFonts w:ascii="Calibri" w:hAnsi="Calibri" w:cs="Calibri"/>
              </w:rPr>
            </w:pPr>
          </w:p>
        </w:tc>
      </w:tr>
      <w:tr w:rsidR="00A3093D" w14:paraId="56944EEA" w14:textId="77777777" w:rsidTr="00A3093D">
        <w:tc>
          <w:tcPr>
            <w:tcW w:w="675" w:type="dxa"/>
            <w:tcBorders>
              <w:top w:val="single" w:sz="4" w:space="0" w:color="auto"/>
              <w:left w:val="single" w:sz="4" w:space="0" w:color="auto"/>
              <w:bottom w:val="single" w:sz="4" w:space="0" w:color="auto"/>
              <w:right w:val="single" w:sz="4" w:space="0" w:color="auto"/>
            </w:tcBorders>
          </w:tcPr>
          <w:p w14:paraId="2BD089A7"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7A3D90D3"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26E9E198"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5805045" w14:textId="77777777" w:rsidR="00A3093D" w:rsidRDefault="00A3093D">
            <w:pPr>
              <w:spacing w:line="276" w:lineRule="auto"/>
              <w:jc w:val="both"/>
              <w:rPr>
                <w:rFonts w:ascii="Calibri" w:hAnsi="Calibri" w:cs="Calibri"/>
              </w:rPr>
            </w:pPr>
          </w:p>
        </w:tc>
      </w:tr>
      <w:tr w:rsidR="00A3093D" w14:paraId="59EAFA07" w14:textId="77777777" w:rsidTr="00A3093D">
        <w:tc>
          <w:tcPr>
            <w:tcW w:w="675" w:type="dxa"/>
            <w:tcBorders>
              <w:top w:val="single" w:sz="4" w:space="0" w:color="auto"/>
              <w:left w:val="single" w:sz="4" w:space="0" w:color="auto"/>
              <w:bottom w:val="single" w:sz="4" w:space="0" w:color="auto"/>
              <w:right w:val="single" w:sz="4" w:space="0" w:color="auto"/>
            </w:tcBorders>
          </w:tcPr>
          <w:p w14:paraId="12A45DEC"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46B3E453"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E4B29D4"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24909684" w14:textId="77777777" w:rsidR="00A3093D" w:rsidRDefault="00A3093D">
            <w:pPr>
              <w:spacing w:line="276" w:lineRule="auto"/>
              <w:jc w:val="both"/>
              <w:rPr>
                <w:rFonts w:ascii="Calibri" w:hAnsi="Calibri" w:cs="Calibri"/>
              </w:rPr>
            </w:pPr>
          </w:p>
        </w:tc>
      </w:tr>
      <w:tr w:rsidR="00A3093D" w14:paraId="6507BF18" w14:textId="77777777" w:rsidTr="00A3093D">
        <w:tc>
          <w:tcPr>
            <w:tcW w:w="675" w:type="dxa"/>
            <w:tcBorders>
              <w:top w:val="single" w:sz="4" w:space="0" w:color="auto"/>
              <w:left w:val="single" w:sz="4" w:space="0" w:color="auto"/>
              <w:bottom w:val="single" w:sz="4" w:space="0" w:color="auto"/>
              <w:right w:val="single" w:sz="4" w:space="0" w:color="auto"/>
            </w:tcBorders>
          </w:tcPr>
          <w:p w14:paraId="2686C19A"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1ABDE95E"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2AE8C60"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D4BEE73" w14:textId="77777777" w:rsidR="00A3093D" w:rsidRDefault="00A3093D">
            <w:pPr>
              <w:spacing w:line="276" w:lineRule="auto"/>
              <w:jc w:val="both"/>
              <w:rPr>
                <w:rFonts w:ascii="Calibri" w:hAnsi="Calibri" w:cs="Calibri"/>
              </w:rPr>
            </w:pPr>
          </w:p>
        </w:tc>
      </w:tr>
      <w:tr w:rsidR="00A3093D" w14:paraId="3737C886" w14:textId="77777777" w:rsidTr="00A3093D">
        <w:tc>
          <w:tcPr>
            <w:tcW w:w="675" w:type="dxa"/>
            <w:tcBorders>
              <w:top w:val="single" w:sz="4" w:space="0" w:color="auto"/>
              <w:left w:val="single" w:sz="4" w:space="0" w:color="auto"/>
              <w:bottom w:val="single" w:sz="4" w:space="0" w:color="auto"/>
              <w:right w:val="single" w:sz="4" w:space="0" w:color="auto"/>
            </w:tcBorders>
          </w:tcPr>
          <w:p w14:paraId="753ADC4C"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6E2254FB"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6230750"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8DC51B7" w14:textId="77777777" w:rsidR="00A3093D" w:rsidRDefault="00A3093D">
            <w:pPr>
              <w:spacing w:line="276" w:lineRule="auto"/>
              <w:jc w:val="both"/>
              <w:rPr>
                <w:rFonts w:ascii="Calibri" w:hAnsi="Calibri" w:cs="Calibri"/>
              </w:rPr>
            </w:pPr>
          </w:p>
        </w:tc>
      </w:tr>
      <w:tr w:rsidR="00A3093D" w14:paraId="0A33A8F7" w14:textId="77777777" w:rsidTr="00A3093D">
        <w:tc>
          <w:tcPr>
            <w:tcW w:w="675" w:type="dxa"/>
            <w:tcBorders>
              <w:top w:val="single" w:sz="4" w:space="0" w:color="auto"/>
              <w:left w:val="single" w:sz="4" w:space="0" w:color="auto"/>
              <w:bottom w:val="single" w:sz="4" w:space="0" w:color="auto"/>
              <w:right w:val="single" w:sz="4" w:space="0" w:color="auto"/>
            </w:tcBorders>
          </w:tcPr>
          <w:p w14:paraId="72149E02"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1BFEB10F"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4DB4985"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BA02837" w14:textId="77777777" w:rsidR="00A3093D" w:rsidRDefault="00A3093D">
            <w:pPr>
              <w:spacing w:line="276" w:lineRule="auto"/>
              <w:jc w:val="both"/>
              <w:rPr>
                <w:rFonts w:ascii="Calibri" w:hAnsi="Calibri" w:cs="Calibri"/>
              </w:rPr>
            </w:pPr>
          </w:p>
        </w:tc>
      </w:tr>
      <w:tr w:rsidR="00A3093D" w14:paraId="1A436EE6" w14:textId="77777777" w:rsidTr="00A3093D">
        <w:tc>
          <w:tcPr>
            <w:tcW w:w="675" w:type="dxa"/>
            <w:tcBorders>
              <w:top w:val="single" w:sz="4" w:space="0" w:color="auto"/>
              <w:left w:val="single" w:sz="4" w:space="0" w:color="auto"/>
              <w:bottom w:val="single" w:sz="4" w:space="0" w:color="auto"/>
              <w:right w:val="single" w:sz="4" w:space="0" w:color="auto"/>
            </w:tcBorders>
          </w:tcPr>
          <w:p w14:paraId="7AE5BD2E"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5A97896B"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27FA385"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5B0CA07" w14:textId="77777777" w:rsidR="00A3093D" w:rsidRDefault="00A3093D">
            <w:pPr>
              <w:spacing w:line="276" w:lineRule="auto"/>
              <w:jc w:val="both"/>
              <w:rPr>
                <w:rFonts w:ascii="Calibri" w:hAnsi="Calibri" w:cs="Calibri"/>
              </w:rPr>
            </w:pPr>
          </w:p>
        </w:tc>
      </w:tr>
      <w:tr w:rsidR="00A3093D" w14:paraId="7BA16BCA" w14:textId="77777777" w:rsidTr="00A3093D">
        <w:tc>
          <w:tcPr>
            <w:tcW w:w="675" w:type="dxa"/>
            <w:tcBorders>
              <w:top w:val="single" w:sz="4" w:space="0" w:color="auto"/>
              <w:left w:val="single" w:sz="4" w:space="0" w:color="auto"/>
              <w:bottom w:val="single" w:sz="4" w:space="0" w:color="auto"/>
              <w:right w:val="single" w:sz="4" w:space="0" w:color="auto"/>
            </w:tcBorders>
          </w:tcPr>
          <w:p w14:paraId="28023DCE"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7909CFEA"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87A3A2C"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4166EB1" w14:textId="77777777" w:rsidR="00A3093D" w:rsidRDefault="00A3093D">
            <w:pPr>
              <w:spacing w:line="276" w:lineRule="auto"/>
              <w:jc w:val="both"/>
              <w:rPr>
                <w:rFonts w:ascii="Calibri" w:hAnsi="Calibri" w:cs="Calibri"/>
              </w:rPr>
            </w:pPr>
          </w:p>
        </w:tc>
      </w:tr>
      <w:tr w:rsidR="00A3093D" w14:paraId="2A7A4643" w14:textId="77777777" w:rsidTr="00A3093D">
        <w:tc>
          <w:tcPr>
            <w:tcW w:w="675" w:type="dxa"/>
            <w:tcBorders>
              <w:top w:val="single" w:sz="4" w:space="0" w:color="auto"/>
              <w:left w:val="single" w:sz="4" w:space="0" w:color="auto"/>
              <w:bottom w:val="single" w:sz="4" w:space="0" w:color="auto"/>
              <w:right w:val="single" w:sz="4" w:space="0" w:color="auto"/>
            </w:tcBorders>
          </w:tcPr>
          <w:p w14:paraId="7AB12F5F"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7A734D9D"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47574D9"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9108991" w14:textId="77777777" w:rsidR="00A3093D" w:rsidRDefault="00A3093D">
            <w:pPr>
              <w:spacing w:line="276" w:lineRule="auto"/>
              <w:jc w:val="both"/>
              <w:rPr>
                <w:rFonts w:ascii="Calibri" w:hAnsi="Calibri" w:cs="Calibri"/>
              </w:rPr>
            </w:pPr>
          </w:p>
        </w:tc>
      </w:tr>
      <w:tr w:rsidR="00A3093D" w14:paraId="376C9941" w14:textId="77777777" w:rsidTr="00A3093D">
        <w:tc>
          <w:tcPr>
            <w:tcW w:w="675" w:type="dxa"/>
            <w:tcBorders>
              <w:top w:val="single" w:sz="4" w:space="0" w:color="auto"/>
              <w:left w:val="single" w:sz="4" w:space="0" w:color="auto"/>
              <w:bottom w:val="single" w:sz="4" w:space="0" w:color="auto"/>
              <w:right w:val="single" w:sz="4" w:space="0" w:color="auto"/>
            </w:tcBorders>
          </w:tcPr>
          <w:p w14:paraId="2FE62FDD"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2CC6FB9E"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68AF9711"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34349A2" w14:textId="77777777" w:rsidR="00A3093D" w:rsidRDefault="00A3093D">
            <w:pPr>
              <w:spacing w:line="276" w:lineRule="auto"/>
              <w:jc w:val="both"/>
              <w:rPr>
                <w:rFonts w:ascii="Calibri" w:hAnsi="Calibri" w:cs="Calibri"/>
              </w:rPr>
            </w:pPr>
          </w:p>
        </w:tc>
      </w:tr>
      <w:tr w:rsidR="00A3093D" w14:paraId="139DF367" w14:textId="77777777" w:rsidTr="00A3093D">
        <w:tc>
          <w:tcPr>
            <w:tcW w:w="675" w:type="dxa"/>
            <w:tcBorders>
              <w:top w:val="single" w:sz="4" w:space="0" w:color="auto"/>
              <w:left w:val="single" w:sz="4" w:space="0" w:color="auto"/>
              <w:bottom w:val="single" w:sz="4" w:space="0" w:color="auto"/>
              <w:right w:val="single" w:sz="4" w:space="0" w:color="auto"/>
            </w:tcBorders>
          </w:tcPr>
          <w:p w14:paraId="5C401E70"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22DCA800"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625BE67"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10623F2" w14:textId="77777777" w:rsidR="00A3093D" w:rsidRDefault="00A3093D">
            <w:pPr>
              <w:spacing w:line="276" w:lineRule="auto"/>
              <w:jc w:val="both"/>
              <w:rPr>
                <w:rFonts w:ascii="Calibri" w:hAnsi="Calibri" w:cs="Calibri"/>
              </w:rPr>
            </w:pPr>
          </w:p>
        </w:tc>
      </w:tr>
      <w:tr w:rsidR="00A3093D" w14:paraId="36496C49" w14:textId="77777777" w:rsidTr="00A3093D">
        <w:tc>
          <w:tcPr>
            <w:tcW w:w="675" w:type="dxa"/>
            <w:tcBorders>
              <w:top w:val="single" w:sz="4" w:space="0" w:color="auto"/>
              <w:left w:val="single" w:sz="4" w:space="0" w:color="auto"/>
              <w:bottom w:val="single" w:sz="4" w:space="0" w:color="auto"/>
              <w:right w:val="single" w:sz="4" w:space="0" w:color="auto"/>
            </w:tcBorders>
          </w:tcPr>
          <w:p w14:paraId="2D8F6CE4"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725142B0"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2784E4D"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C60BD42" w14:textId="77777777" w:rsidR="00A3093D" w:rsidRDefault="00A3093D">
            <w:pPr>
              <w:spacing w:line="276" w:lineRule="auto"/>
              <w:jc w:val="both"/>
              <w:rPr>
                <w:rFonts w:ascii="Calibri" w:hAnsi="Calibri" w:cs="Calibri"/>
              </w:rPr>
            </w:pPr>
          </w:p>
        </w:tc>
      </w:tr>
      <w:tr w:rsidR="00A3093D" w14:paraId="1F08B4AA" w14:textId="77777777" w:rsidTr="00A3093D">
        <w:tc>
          <w:tcPr>
            <w:tcW w:w="675" w:type="dxa"/>
            <w:tcBorders>
              <w:top w:val="single" w:sz="4" w:space="0" w:color="auto"/>
              <w:left w:val="single" w:sz="4" w:space="0" w:color="auto"/>
              <w:bottom w:val="single" w:sz="4" w:space="0" w:color="auto"/>
              <w:right w:val="single" w:sz="4" w:space="0" w:color="auto"/>
            </w:tcBorders>
          </w:tcPr>
          <w:p w14:paraId="39CC0828"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6361C5FD"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8F5647C"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91CC044" w14:textId="77777777" w:rsidR="00A3093D" w:rsidRDefault="00A3093D">
            <w:pPr>
              <w:spacing w:line="276" w:lineRule="auto"/>
              <w:jc w:val="both"/>
              <w:rPr>
                <w:rFonts w:ascii="Calibri" w:hAnsi="Calibri" w:cs="Calibri"/>
              </w:rPr>
            </w:pPr>
          </w:p>
        </w:tc>
      </w:tr>
      <w:tr w:rsidR="00A3093D" w14:paraId="6E133B02" w14:textId="77777777" w:rsidTr="00A3093D">
        <w:tc>
          <w:tcPr>
            <w:tcW w:w="675" w:type="dxa"/>
            <w:tcBorders>
              <w:top w:val="single" w:sz="4" w:space="0" w:color="auto"/>
              <w:left w:val="single" w:sz="4" w:space="0" w:color="auto"/>
              <w:bottom w:val="single" w:sz="4" w:space="0" w:color="auto"/>
              <w:right w:val="single" w:sz="4" w:space="0" w:color="auto"/>
            </w:tcBorders>
          </w:tcPr>
          <w:p w14:paraId="2C07ADEF"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3DA86AF0"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11B4D1D"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F69EF6F" w14:textId="77777777" w:rsidR="00A3093D" w:rsidRDefault="00A3093D">
            <w:pPr>
              <w:spacing w:line="276" w:lineRule="auto"/>
              <w:jc w:val="both"/>
              <w:rPr>
                <w:rFonts w:ascii="Calibri" w:hAnsi="Calibri" w:cs="Calibri"/>
              </w:rPr>
            </w:pPr>
          </w:p>
        </w:tc>
      </w:tr>
      <w:tr w:rsidR="00A3093D" w14:paraId="0520CE65" w14:textId="77777777" w:rsidTr="00A3093D">
        <w:tc>
          <w:tcPr>
            <w:tcW w:w="675" w:type="dxa"/>
            <w:tcBorders>
              <w:top w:val="single" w:sz="4" w:space="0" w:color="auto"/>
              <w:left w:val="single" w:sz="4" w:space="0" w:color="auto"/>
              <w:bottom w:val="single" w:sz="4" w:space="0" w:color="auto"/>
              <w:right w:val="single" w:sz="4" w:space="0" w:color="auto"/>
            </w:tcBorders>
          </w:tcPr>
          <w:p w14:paraId="72CB9E38"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0881AE87"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2111EF9"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5DE1D90" w14:textId="77777777" w:rsidR="00A3093D" w:rsidRDefault="00A3093D">
            <w:pPr>
              <w:spacing w:line="276" w:lineRule="auto"/>
              <w:jc w:val="both"/>
              <w:rPr>
                <w:rFonts w:ascii="Calibri" w:hAnsi="Calibri" w:cs="Calibri"/>
              </w:rPr>
            </w:pPr>
          </w:p>
        </w:tc>
      </w:tr>
      <w:tr w:rsidR="00A3093D" w14:paraId="5C953B01" w14:textId="77777777" w:rsidTr="00A3093D">
        <w:tc>
          <w:tcPr>
            <w:tcW w:w="675" w:type="dxa"/>
            <w:tcBorders>
              <w:top w:val="single" w:sz="4" w:space="0" w:color="auto"/>
              <w:left w:val="single" w:sz="4" w:space="0" w:color="auto"/>
              <w:bottom w:val="single" w:sz="4" w:space="0" w:color="auto"/>
              <w:right w:val="single" w:sz="4" w:space="0" w:color="auto"/>
            </w:tcBorders>
          </w:tcPr>
          <w:p w14:paraId="569AAB31"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06A660FA"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7E3190F"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E451DCE" w14:textId="77777777" w:rsidR="00A3093D" w:rsidRDefault="00A3093D">
            <w:pPr>
              <w:spacing w:line="276" w:lineRule="auto"/>
              <w:jc w:val="both"/>
              <w:rPr>
                <w:rFonts w:ascii="Calibri" w:hAnsi="Calibri" w:cs="Calibri"/>
              </w:rPr>
            </w:pPr>
          </w:p>
        </w:tc>
      </w:tr>
      <w:tr w:rsidR="00A3093D" w14:paraId="14CD8B7F" w14:textId="77777777" w:rsidTr="00A3093D">
        <w:tc>
          <w:tcPr>
            <w:tcW w:w="675" w:type="dxa"/>
            <w:tcBorders>
              <w:top w:val="single" w:sz="4" w:space="0" w:color="auto"/>
              <w:left w:val="single" w:sz="4" w:space="0" w:color="auto"/>
              <w:bottom w:val="single" w:sz="4" w:space="0" w:color="auto"/>
              <w:right w:val="single" w:sz="4" w:space="0" w:color="auto"/>
            </w:tcBorders>
          </w:tcPr>
          <w:p w14:paraId="64058707"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431A0670"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875C9EF"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9D0A819" w14:textId="77777777" w:rsidR="00A3093D" w:rsidRDefault="00A3093D">
            <w:pPr>
              <w:spacing w:line="276" w:lineRule="auto"/>
              <w:jc w:val="both"/>
              <w:rPr>
                <w:rFonts w:ascii="Calibri" w:hAnsi="Calibri" w:cs="Calibri"/>
              </w:rPr>
            </w:pPr>
          </w:p>
        </w:tc>
      </w:tr>
      <w:tr w:rsidR="00A3093D" w14:paraId="0C163FFE" w14:textId="77777777" w:rsidTr="00A3093D">
        <w:tc>
          <w:tcPr>
            <w:tcW w:w="675" w:type="dxa"/>
            <w:tcBorders>
              <w:top w:val="single" w:sz="4" w:space="0" w:color="auto"/>
              <w:left w:val="single" w:sz="4" w:space="0" w:color="auto"/>
              <w:bottom w:val="single" w:sz="4" w:space="0" w:color="auto"/>
              <w:right w:val="single" w:sz="4" w:space="0" w:color="auto"/>
            </w:tcBorders>
          </w:tcPr>
          <w:p w14:paraId="2C6D3465"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747FD570"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672C2637"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23C307FD" w14:textId="77777777" w:rsidR="00A3093D" w:rsidRDefault="00A3093D">
            <w:pPr>
              <w:spacing w:line="276" w:lineRule="auto"/>
              <w:jc w:val="both"/>
              <w:rPr>
                <w:rFonts w:ascii="Calibri" w:hAnsi="Calibri" w:cs="Calibri"/>
              </w:rPr>
            </w:pPr>
          </w:p>
        </w:tc>
      </w:tr>
      <w:tr w:rsidR="00A3093D" w14:paraId="7FA9400E" w14:textId="77777777" w:rsidTr="00A3093D">
        <w:tc>
          <w:tcPr>
            <w:tcW w:w="675" w:type="dxa"/>
            <w:tcBorders>
              <w:top w:val="single" w:sz="4" w:space="0" w:color="auto"/>
              <w:left w:val="single" w:sz="4" w:space="0" w:color="auto"/>
              <w:bottom w:val="single" w:sz="4" w:space="0" w:color="auto"/>
              <w:right w:val="single" w:sz="4" w:space="0" w:color="auto"/>
            </w:tcBorders>
          </w:tcPr>
          <w:p w14:paraId="4CA1A6E6"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708CA529"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EA90D67"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6741DD5" w14:textId="77777777" w:rsidR="00A3093D" w:rsidRDefault="00A3093D">
            <w:pPr>
              <w:spacing w:line="276" w:lineRule="auto"/>
              <w:jc w:val="both"/>
              <w:rPr>
                <w:rFonts w:ascii="Calibri" w:hAnsi="Calibri" w:cs="Calibri"/>
              </w:rPr>
            </w:pPr>
          </w:p>
        </w:tc>
      </w:tr>
      <w:tr w:rsidR="00A3093D" w14:paraId="546769BC" w14:textId="77777777" w:rsidTr="00A3093D">
        <w:tc>
          <w:tcPr>
            <w:tcW w:w="675" w:type="dxa"/>
            <w:tcBorders>
              <w:top w:val="single" w:sz="4" w:space="0" w:color="auto"/>
              <w:left w:val="single" w:sz="4" w:space="0" w:color="auto"/>
              <w:bottom w:val="single" w:sz="4" w:space="0" w:color="auto"/>
              <w:right w:val="single" w:sz="4" w:space="0" w:color="auto"/>
            </w:tcBorders>
          </w:tcPr>
          <w:p w14:paraId="1B0B4476"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1A4E2196"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26B2C3E"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248D1B92" w14:textId="77777777" w:rsidR="00A3093D" w:rsidRDefault="00A3093D">
            <w:pPr>
              <w:spacing w:line="276" w:lineRule="auto"/>
              <w:jc w:val="both"/>
              <w:rPr>
                <w:rFonts w:ascii="Calibri" w:hAnsi="Calibri" w:cs="Calibri"/>
              </w:rPr>
            </w:pPr>
          </w:p>
        </w:tc>
      </w:tr>
      <w:tr w:rsidR="00A3093D" w14:paraId="0F07B772" w14:textId="77777777" w:rsidTr="00A3093D">
        <w:tc>
          <w:tcPr>
            <w:tcW w:w="675" w:type="dxa"/>
            <w:tcBorders>
              <w:top w:val="single" w:sz="4" w:space="0" w:color="auto"/>
              <w:left w:val="single" w:sz="4" w:space="0" w:color="auto"/>
              <w:bottom w:val="single" w:sz="4" w:space="0" w:color="auto"/>
              <w:right w:val="single" w:sz="4" w:space="0" w:color="auto"/>
            </w:tcBorders>
          </w:tcPr>
          <w:p w14:paraId="1E5025E5"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03CA7872"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97B4E03"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A6C7D17" w14:textId="77777777" w:rsidR="00A3093D" w:rsidRDefault="00A3093D">
            <w:pPr>
              <w:spacing w:line="276" w:lineRule="auto"/>
              <w:jc w:val="both"/>
              <w:rPr>
                <w:rFonts w:ascii="Calibri" w:hAnsi="Calibri" w:cs="Calibri"/>
              </w:rPr>
            </w:pPr>
          </w:p>
        </w:tc>
      </w:tr>
      <w:tr w:rsidR="00A3093D" w14:paraId="4687437D" w14:textId="77777777" w:rsidTr="00A3093D">
        <w:tc>
          <w:tcPr>
            <w:tcW w:w="675" w:type="dxa"/>
            <w:tcBorders>
              <w:top w:val="single" w:sz="4" w:space="0" w:color="auto"/>
              <w:left w:val="single" w:sz="4" w:space="0" w:color="auto"/>
              <w:bottom w:val="single" w:sz="4" w:space="0" w:color="auto"/>
              <w:right w:val="single" w:sz="4" w:space="0" w:color="auto"/>
            </w:tcBorders>
          </w:tcPr>
          <w:p w14:paraId="36154CF5"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6A3623D9"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A0A3BA9"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59F9797" w14:textId="77777777" w:rsidR="00A3093D" w:rsidRDefault="00A3093D">
            <w:pPr>
              <w:spacing w:line="276" w:lineRule="auto"/>
              <w:jc w:val="both"/>
              <w:rPr>
                <w:rFonts w:ascii="Calibri" w:hAnsi="Calibri" w:cs="Calibri"/>
              </w:rPr>
            </w:pPr>
          </w:p>
        </w:tc>
      </w:tr>
      <w:tr w:rsidR="00A3093D" w14:paraId="437F8087" w14:textId="77777777" w:rsidTr="00A3093D">
        <w:tc>
          <w:tcPr>
            <w:tcW w:w="675" w:type="dxa"/>
            <w:tcBorders>
              <w:top w:val="single" w:sz="4" w:space="0" w:color="auto"/>
              <w:left w:val="single" w:sz="4" w:space="0" w:color="auto"/>
              <w:bottom w:val="single" w:sz="4" w:space="0" w:color="auto"/>
              <w:right w:val="single" w:sz="4" w:space="0" w:color="auto"/>
            </w:tcBorders>
          </w:tcPr>
          <w:p w14:paraId="4E34DEC3"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5D52BC33"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A0AD6CE"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CDF745B" w14:textId="77777777" w:rsidR="00A3093D" w:rsidRDefault="00A3093D">
            <w:pPr>
              <w:spacing w:line="276" w:lineRule="auto"/>
              <w:jc w:val="both"/>
              <w:rPr>
                <w:rFonts w:ascii="Calibri" w:hAnsi="Calibri" w:cs="Calibri"/>
              </w:rPr>
            </w:pPr>
          </w:p>
        </w:tc>
      </w:tr>
      <w:tr w:rsidR="00A3093D" w14:paraId="2A6FF5DB" w14:textId="77777777" w:rsidTr="00A3093D">
        <w:tc>
          <w:tcPr>
            <w:tcW w:w="675" w:type="dxa"/>
            <w:tcBorders>
              <w:top w:val="single" w:sz="4" w:space="0" w:color="auto"/>
              <w:left w:val="single" w:sz="4" w:space="0" w:color="auto"/>
              <w:bottom w:val="single" w:sz="4" w:space="0" w:color="auto"/>
              <w:right w:val="single" w:sz="4" w:space="0" w:color="auto"/>
            </w:tcBorders>
          </w:tcPr>
          <w:p w14:paraId="0D72A119"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019AFEB3"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229B880"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597C512" w14:textId="77777777" w:rsidR="00A3093D" w:rsidRDefault="00A3093D">
            <w:pPr>
              <w:spacing w:line="276" w:lineRule="auto"/>
              <w:jc w:val="both"/>
              <w:rPr>
                <w:rFonts w:ascii="Calibri" w:hAnsi="Calibri" w:cs="Calibri"/>
              </w:rPr>
            </w:pPr>
          </w:p>
        </w:tc>
      </w:tr>
      <w:tr w:rsidR="00A3093D" w14:paraId="66F186B1" w14:textId="77777777" w:rsidTr="00A3093D">
        <w:tc>
          <w:tcPr>
            <w:tcW w:w="675" w:type="dxa"/>
            <w:tcBorders>
              <w:top w:val="single" w:sz="4" w:space="0" w:color="auto"/>
              <w:left w:val="single" w:sz="4" w:space="0" w:color="auto"/>
              <w:bottom w:val="single" w:sz="4" w:space="0" w:color="auto"/>
              <w:right w:val="single" w:sz="4" w:space="0" w:color="auto"/>
            </w:tcBorders>
          </w:tcPr>
          <w:p w14:paraId="24379822"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03D409B7"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8855388"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2DE28ABF" w14:textId="77777777" w:rsidR="00A3093D" w:rsidRDefault="00A3093D">
            <w:pPr>
              <w:spacing w:line="276" w:lineRule="auto"/>
              <w:jc w:val="both"/>
              <w:rPr>
                <w:rFonts w:ascii="Calibri" w:hAnsi="Calibri" w:cs="Calibri"/>
              </w:rPr>
            </w:pPr>
          </w:p>
        </w:tc>
      </w:tr>
      <w:tr w:rsidR="00A3093D" w14:paraId="57056513" w14:textId="77777777" w:rsidTr="00A3093D">
        <w:tc>
          <w:tcPr>
            <w:tcW w:w="675" w:type="dxa"/>
            <w:tcBorders>
              <w:top w:val="single" w:sz="4" w:space="0" w:color="auto"/>
              <w:left w:val="single" w:sz="4" w:space="0" w:color="auto"/>
              <w:bottom w:val="single" w:sz="4" w:space="0" w:color="auto"/>
              <w:right w:val="single" w:sz="4" w:space="0" w:color="auto"/>
            </w:tcBorders>
          </w:tcPr>
          <w:p w14:paraId="5AC9352D"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7409E95E"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B4ABC2D"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D21DC18" w14:textId="77777777" w:rsidR="00A3093D" w:rsidRDefault="00A3093D">
            <w:pPr>
              <w:spacing w:line="276" w:lineRule="auto"/>
              <w:jc w:val="both"/>
              <w:rPr>
                <w:rFonts w:ascii="Calibri" w:hAnsi="Calibri" w:cs="Calibri"/>
              </w:rPr>
            </w:pPr>
          </w:p>
        </w:tc>
      </w:tr>
      <w:tr w:rsidR="00A3093D" w14:paraId="0DBB2033" w14:textId="77777777" w:rsidTr="00A3093D">
        <w:tc>
          <w:tcPr>
            <w:tcW w:w="675" w:type="dxa"/>
            <w:tcBorders>
              <w:top w:val="single" w:sz="4" w:space="0" w:color="auto"/>
              <w:left w:val="single" w:sz="4" w:space="0" w:color="auto"/>
              <w:bottom w:val="single" w:sz="4" w:space="0" w:color="auto"/>
              <w:right w:val="single" w:sz="4" w:space="0" w:color="auto"/>
            </w:tcBorders>
          </w:tcPr>
          <w:p w14:paraId="05037A60" w14:textId="77777777" w:rsidR="00A3093D" w:rsidRDefault="00A3093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717A5AA3"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DF40E08" w14:textId="77777777" w:rsidR="00A3093D" w:rsidRDefault="00A3093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6CB3BA0" w14:textId="77777777" w:rsidR="00A3093D" w:rsidRDefault="00A3093D">
            <w:pPr>
              <w:spacing w:line="276" w:lineRule="auto"/>
              <w:jc w:val="both"/>
              <w:rPr>
                <w:rFonts w:ascii="Calibri" w:hAnsi="Calibri" w:cs="Calibri"/>
              </w:rPr>
            </w:pPr>
          </w:p>
        </w:tc>
      </w:tr>
    </w:tbl>
    <w:p w14:paraId="5ECF0B68" w14:textId="77777777" w:rsidR="00A3093D" w:rsidRDefault="00A3093D" w:rsidP="00A3093D">
      <w:pPr>
        <w:spacing w:line="276" w:lineRule="auto"/>
        <w:jc w:val="both"/>
        <w:rPr>
          <w:rFonts w:ascii="Calibri" w:hAnsi="Calibri" w:cs="Calibri"/>
        </w:rPr>
      </w:pPr>
    </w:p>
    <w:p w14:paraId="47F58E8A" w14:textId="77777777" w:rsidR="00A3093D" w:rsidRDefault="00A3093D" w:rsidP="00A3093D">
      <w:pPr>
        <w:spacing w:line="276" w:lineRule="auto"/>
        <w:jc w:val="both"/>
        <w:rPr>
          <w:rFonts w:ascii="Calibri" w:hAnsi="Calibri" w:cs="Calibri"/>
        </w:rPr>
      </w:pPr>
    </w:p>
    <w:p w14:paraId="326A2458" w14:textId="77777777" w:rsidR="00B94405" w:rsidRDefault="00B94405" w:rsidP="00A3093D">
      <w:pPr>
        <w:spacing w:line="276" w:lineRule="auto"/>
        <w:jc w:val="both"/>
        <w:rPr>
          <w:rFonts w:ascii="Calibri" w:hAnsi="Calibri" w:cs="Calibri"/>
        </w:rPr>
      </w:pPr>
    </w:p>
    <w:p w14:paraId="1A6F1316" w14:textId="3B23361F" w:rsidR="00A3093D" w:rsidRDefault="00A3093D" w:rsidP="007C26B0">
      <w:pPr>
        <w:spacing w:line="360" w:lineRule="auto"/>
        <w:rPr>
          <w:rFonts w:ascii="Times New Roman" w:hAnsi="Times New Roman"/>
        </w:rPr>
      </w:pPr>
    </w:p>
    <w:p w14:paraId="50E0080C" w14:textId="77777777" w:rsidR="00E642C5" w:rsidRDefault="00E642C5" w:rsidP="007C26B0">
      <w:pPr>
        <w:spacing w:line="360" w:lineRule="auto"/>
        <w:rPr>
          <w:rFonts w:ascii="Times New Roman" w:hAnsi="Times New Roman"/>
        </w:rPr>
      </w:pPr>
    </w:p>
    <w:p w14:paraId="323BFAB3" w14:textId="77777777" w:rsidR="00B8157F" w:rsidRDefault="00B8157F" w:rsidP="00B8157F">
      <w:pPr>
        <w:spacing w:line="276" w:lineRule="auto"/>
        <w:jc w:val="both"/>
        <w:rPr>
          <w:rFonts w:ascii="Calibri" w:hAnsi="Calibri" w:cs="Calibri"/>
        </w:rPr>
      </w:pPr>
      <w:r>
        <w:rPr>
          <w:rFonts w:ascii="Calibri" w:hAnsi="Calibri" w:cs="Calibri"/>
        </w:rPr>
        <w:lastRenderedPageBreak/>
        <w:t>Príloha č. 4</w:t>
      </w:r>
    </w:p>
    <w:p w14:paraId="420D7859" w14:textId="77777777" w:rsidR="00B8157F" w:rsidRDefault="00B8157F" w:rsidP="00B8157F">
      <w:pPr>
        <w:spacing w:line="276" w:lineRule="auto"/>
        <w:jc w:val="both"/>
        <w:rPr>
          <w:rFonts w:ascii="Calibri" w:hAnsi="Calibri" w:cs="Calibri"/>
        </w:rPr>
      </w:pPr>
      <w:r>
        <w:rPr>
          <w:rFonts w:ascii="Calibri" w:hAnsi="Calibri" w:cs="Calibri"/>
        </w:rPr>
        <w:t>Prezenčná listina preukazujúca oboznámenie sa so školským poriadkom</w:t>
      </w:r>
      <w:r w:rsidR="005C01E2">
        <w:rPr>
          <w:rFonts w:ascii="Calibri" w:hAnsi="Calibri" w:cs="Calibri"/>
        </w:rPr>
        <w:t xml:space="preserve"> - žiaci</w:t>
      </w:r>
    </w:p>
    <w:p w14:paraId="19CEC793" w14:textId="77777777" w:rsidR="00B8157F" w:rsidRDefault="00B8157F" w:rsidP="00B8157F">
      <w:pPr>
        <w:spacing w:line="276" w:lineRule="auto"/>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846"/>
        <w:gridCol w:w="2279"/>
        <w:gridCol w:w="2270"/>
      </w:tblGrid>
      <w:tr w:rsidR="00B8157F" w14:paraId="13817E7E" w14:textId="77777777" w:rsidTr="00BD41BD">
        <w:tc>
          <w:tcPr>
            <w:tcW w:w="675" w:type="dxa"/>
            <w:tcBorders>
              <w:top w:val="single" w:sz="4" w:space="0" w:color="auto"/>
              <w:left w:val="single" w:sz="4" w:space="0" w:color="auto"/>
              <w:bottom w:val="single" w:sz="4" w:space="0" w:color="auto"/>
              <w:right w:val="single" w:sz="4" w:space="0" w:color="auto"/>
            </w:tcBorders>
            <w:hideMark/>
          </w:tcPr>
          <w:p w14:paraId="2CCB12B1" w14:textId="77777777" w:rsidR="00B8157F" w:rsidRDefault="00B8157F" w:rsidP="00BD41BD">
            <w:pPr>
              <w:spacing w:line="276" w:lineRule="auto"/>
              <w:jc w:val="both"/>
              <w:rPr>
                <w:rFonts w:ascii="Calibri" w:hAnsi="Calibri" w:cs="Calibri"/>
              </w:rPr>
            </w:pPr>
            <w:r>
              <w:rPr>
                <w:rFonts w:ascii="Calibri" w:hAnsi="Calibri" w:cs="Calibri"/>
              </w:rPr>
              <w:t>p. č.</w:t>
            </w:r>
          </w:p>
        </w:tc>
        <w:tc>
          <w:tcPr>
            <w:tcW w:w="3929" w:type="dxa"/>
            <w:tcBorders>
              <w:top w:val="single" w:sz="4" w:space="0" w:color="auto"/>
              <w:left w:val="single" w:sz="4" w:space="0" w:color="auto"/>
              <w:bottom w:val="single" w:sz="4" w:space="0" w:color="auto"/>
              <w:right w:val="single" w:sz="4" w:space="0" w:color="auto"/>
            </w:tcBorders>
            <w:hideMark/>
          </w:tcPr>
          <w:p w14:paraId="0598E44D" w14:textId="77777777" w:rsidR="00B8157F" w:rsidRDefault="00B94405" w:rsidP="00B94405">
            <w:pPr>
              <w:spacing w:line="276" w:lineRule="auto"/>
              <w:jc w:val="both"/>
              <w:rPr>
                <w:rFonts w:ascii="Calibri" w:hAnsi="Calibri" w:cs="Calibri"/>
              </w:rPr>
            </w:pPr>
            <w:r>
              <w:rPr>
                <w:rFonts w:ascii="Calibri" w:hAnsi="Calibri" w:cs="Calibri"/>
              </w:rPr>
              <w:t>M</w:t>
            </w:r>
            <w:r w:rsidR="00B8157F">
              <w:rPr>
                <w:rFonts w:ascii="Calibri" w:hAnsi="Calibri" w:cs="Calibri"/>
              </w:rPr>
              <w:t xml:space="preserve">eno, priezvisko </w:t>
            </w:r>
            <w:r>
              <w:rPr>
                <w:rFonts w:ascii="Calibri" w:hAnsi="Calibri" w:cs="Calibri"/>
              </w:rPr>
              <w:t>žiaka</w:t>
            </w:r>
          </w:p>
        </w:tc>
        <w:tc>
          <w:tcPr>
            <w:tcW w:w="2303" w:type="dxa"/>
            <w:tcBorders>
              <w:top w:val="single" w:sz="4" w:space="0" w:color="auto"/>
              <w:left w:val="single" w:sz="4" w:space="0" w:color="auto"/>
              <w:bottom w:val="single" w:sz="4" w:space="0" w:color="auto"/>
              <w:right w:val="single" w:sz="4" w:space="0" w:color="auto"/>
            </w:tcBorders>
            <w:hideMark/>
          </w:tcPr>
          <w:p w14:paraId="557B02D6" w14:textId="77777777" w:rsidR="00B8157F" w:rsidRDefault="00B8157F" w:rsidP="00BD41BD">
            <w:pPr>
              <w:spacing w:line="276" w:lineRule="auto"/>
              <w:jc w:val="both"/>
              <w:rPr>
                <w:rFonts w:ascii="Calibri" w:hAnsi="Calibri" w:cs="Calibri"/>
              </w:rPr>
            </w:pPr>
            <w:r>
              <w:rPr>
                <w:rFonts w:ascii="Calibri" w:hAnsi="Calibri" w:cs="Calibri"/>
              </w:rPr>
              <w:t>Vlastnoručný podpis</w:t>
            </w:r>
          </w:p>
        </w:tc>
        <w:tc>
          <w:tcPr>
            <w:tcW w:w="2303" w:type="dxa"/>
            <w:tcBorders>
              <w:top w:val="single" w:sz="4" w:space="0" w:color="auto"/>
              <w:left w:val="single" w:sz="4" w:space="0" w:color="auto"/>
              <w:bottom w:val="single" w:sz="4" w:space="0" w:color="auto"/>
              <w:right w:val="single" w:sz="4" w:space="0" w:color="auto"/>
            </w:tcBorders>
            <w:hideMark/>
          </w:tcPr>
          <w:p w14:paraId="6B28B3AA" w14:textId="77777777" w:rsidR="00B8157F" w:rsidRDefault="00B8157F" w:rsidP="00BD41BD">
            <w:pPr>
              <w:spacing w:line="276" w:lineRule="auto"/>
              <w:jc w:val="both"/>
              <w:rPr>
                <w:rFonts w:ascii="Calibri" w:hAnsi="Calibri" w:cs="Calibri"/>
              </w:rPr>
            </w:pPr>
            <w:r>
              <w:rPr>
                <w:rFonts w:ascii="Calibri" w:hAnsi="Calibri" w:cs="Calibri"/>
              </w:rPr>
              <w:t>Poznámka</w:t>
            </w:r>
          </w:p>
        </w:tc>
      </w:tr>
      <w:tr w:rsidR="00B8157F" w14:paraId="5C3C0F92" w14:textId="77777777" w:rsidTr="00BD41BD">
        <w:tc>
          <w:tcPr>
            <w:tcW w:w="675" w:type="dxa"/>
            <w:tcBorders>
              <w:top w:val="single" w:sz="4" w:space="0" w:color="auto"/>
              <w:left w:val="single" w:sz="4" w:space="0" w:color="auto"/>
              <w:bottom w:val="single" w:sz="4" w:space="0" w:color="auto"/>
              <w:right w:val="single" w:sz="4" w:space="0" w:color="auto"/>
            </w:tcBorders>
          </w:tcPr>
          <w:p w14:paraId="69DE5374"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11348560"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26ED6D7F"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D8E6EC2" w14:textId="77777777" w:rsidR="00B8157F" w:rsidRDefault="00B8157F" w:rsidP="00BD41BD">
            <w:pPr>
              <w:spacing w:line="276" w:lineRule="auto"/>
              <w:jc w:val="both"/>
              <w:rPr>
                <w:rFonts w:ascii="Calibri" w:hAnsi="Calibri" w:cs="Calibri"/>
              </w:rPr>
            </w:pPr>
          </w:p>
        </w:tc>
      </w:tr>
      <w:tr w:rsidR="00B8157F" w14:paraId="76F4A8D9" w14:textId="77777777" w:rsidTr="00BD41BD">
        <w:tc>
          <w:tcPr>
            <w:tcW w:w="675" w:type="dxa"/>
            <w:tcBorders>
              <w:top w:val="single" w:sz="4" w:space="0" w:color="auto"/>
              <w:left w:val="single" w:sz="4" w:space="0" w:color="auto"/>
              <w:bottom w:val="single" w:sz="4" w:space="0" w:color="auto"/>
              <w:right w:val="single" w:sz="4" w:space="0" w:color="auto"/>
            </w:tcBorders>
          </w:tcPr>
          <w:p w14:paraId="072E4110"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1482C14E"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73E938A"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6AF1CE7" w14:textId="77777777" w:rsidR="00B8157F" w:rsidRDefault="00B8157F" w:rsidP="00BD41BD">
            <w:pPr>
              <w:spacing w:line="276" w:lineRule="auto"/>
              <w:jc w:val="both"/>
              <w:rPr>
                <w:rFonts w:ascii="Calibri" w:hAnsi="Calibri" w:cs="Calibri"/>
              </w:rPr>
            </w:pPr>
          </w:p>
        </w:tc>
      </w:tr>
      <w:tr w:rsidR="00B8157F" w14:paraId="77B86DA6" w14:textId="77777777" w:rsidTr="00BD41BD">
        <w:tc>
          <w:tcPr>
            <w:tcW w:w="675" w:type="dxa"/>
            <w:tcBorders>
              <w:top w:val="single" w:sz="4" w:space="0" w:color="auto"/>
              <w:left w:val="single" w:sz="4" w:space="0" w:color="auto"/>
              <w:bottom w:val="single" w:sz="4" w:space="0" w:color="auto"/>
              <w:right w:val="single" w:sz="4" w:space="0" w:color="auto"/>
            </w:tcBorders>
          </w:tcPr>
          <w:p w14:paraId="22FE925B"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1B417AE9"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A150BEB"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47716F4" w14:textId="77777777" w:rsidR="00B8157F" w:rsidRDefault="00B8157F" w:rsidP="00BD41BD">
            <w:pPr>
              <w:spacing w:line="276" w:lineRule="auto"/>
              <w:jc w:val="both"/>
              <w:rPr>
                <w:rFonts w:ascii="Calibri" w:hAnsi="Calibri" w:cs="Calibri"/>
              </w:rPr>
            </w:pPr>
          </w:p>
        </w:tc>
      </w:tr>
      <w:tr w:rsidR="00B8157F" w14:paraId="538BC583" w14:textId="77777777" w:rsidTr="00BD41BD">
        <w:tc>
          <w:tcPr>
            <w:tcW w:w="675" w:type="dxa"/>
            <w:tcBorders>
              <w:top w:val="single" w:sz="4" w:space="0" w:color="auto"/>
              <w:left w:val="single" w:sz="4" w:space="0" w:color="auto"/>
              <w:bottom w:val="single" w:sz="4" w:space="0" w:color="auto"/>
              <w:right w:val="single" w:sz="4" w:space="0" w:color="auto"/>
            </w:tcBorders>
          </w:tcPr>
          <w:p w14:paraId="79535F6E"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0E80EEFB"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35CDBF1"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C6E6E57" w14:textId="77777777" w:rsidR="00B8157F" w:rsidRDefault="00B8157F" w:rsidP="00BD41BD">
            <w:pPr>
              <w:spacing w:line="276" w:lineRule="auto"/>
              <w:jc w:val="both"/>
              <w:rPr>
                <w:rFonts w:ascii="Calibri" w:hAnsi="Calibri" w:cs="Calibri"/>
              </w:rPr>
            </w:pPr>
          </w:p>
        </w:tc>
      </w:tr>
      <w:tr w:rsidR="00B8157F" w14:paraId="6CBE766E" w14:textId="77777777" w:rsidTr="00BD41BD">
        <w:tc>
          <w:tcPr>
            <w:tcW w:w="675" w:type="dxa"/>
            <w:tcBorders>
              <w:top w:val="single" w:sz="4" w:space="0" w:color="auto"/>
              <w:left w:val="single" w:sz="4" w:space="0" w:color="auto"/>
              <w:bottom w:val="single" w:sz="4" w:space="0" w:color="auto"/>
              <w:right w:val="single" w:sz="4" w:space="0" w:color="auto"/>
            </w:tcBorders>
          </w:tcPr>
          <w:p w14:paraId="34251E7D"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0F0F6A78"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D7434E4"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E1DEA9D" w14:textId="77777777" w:rsidR="00B8157F" w:rsidRDefault="00B8157F" w:rsidP="00BD41BD">
            <w:pPr>
              <w:spacing w:line="276" w:lineRule="auto"/>
              <w:jc w:val="both"/>
              <w:rPr>
                <w:rFonts w:ascii="Calibri" w:hAnsi="Calibri" w:cs="Calibri"/>
              </w:rPr>
            </w:pPr>
          </w:p>
        </w:tc>
      </w:tr>
      <w:tr w:rsidR="00B8157F" w14:paraId="4208852A" w14:textId="77777777" w:rsidTr="00BD41BD">
        <w:tc>
          <w:tcPr>
            <w:tcW w:w="675" w:type="dxa"/>
            <w:tcBorders>
              <w:top w:val="single" w:sz="4" w:space="0" w:color="auto"/>
              <w:left w:val="single" w:sz="4" w:space="0" w:color="auto"/>
              <w:bottom w:val="single" w:sz="4" w:space="0" w:color="auto"/>
              <w:right w:val="single" w:sz="4" w:space="0" w:color="auto"/>
            </w:tcBorders>
          </w:tcPr>
          <w:p w14:paraId="61D23B4B"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59398449"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E94CEC5"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DCD24C5" w14:textId="77777777" w:rsidR="00B8157F" w:rsidRDefault="00B8157F" w:rsidP="00BD41BD">
            <w:pPr>
              <w:spacing w:line="276" w:lineRule="auto"/>
              <w:jc w:val="both"/>
              <w:rPr>
                <w:rFonts w:ascii="Calibri" w:hAnsi="Calibri" w:cs="Calibri"/>
              </w:rPr>
            </w:pPr>
          </w:p>
        </w:tc>
      </w:tr>
      <w:tr w:rsidR="00B8157F" w14:paraId="134B1D1E" w14:textId="77777777" w:rsidTr="00BD41BD">
        <w:tc>
          <w:tcPr>
            <w:tcW w:w="675" w:type="dxa"/>
            <w:tcBorders>
              <w:top w:val="single" w:sz="4" w:space="0" w:color="auto"/>
              <w:left w:val="single" w:sz="4" w:space="0" w:color="auto"/>
              <w:bottom w:val="single" w:sz="4" w:space="0" w:color="auto"/>
              <w:right w:val="single" w:sz="4" w:space="0" w:color="auto"/>
            </w:tcBorders>
          </w:tcPr>
          <w:p w14:paraId="5BE96FCD"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2572F99F"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6DEFCB0"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7390C10E" w14:textId="77777777" w:rsidR="00B8157F" w:rsidRDefault="00B8157F" w:rsidP="00BD41BD">
            <w:pPr>
              <w:spacing w:line="276" w:lineRule="auto"/>
              <w:jc w:val="both"/>
              <w:rPr>
                <w:rFonts w:ascii="Calibri" w:hAnsi="Calibri" w:cs="Calibri"/>
              </w:rPr>
            </w:pPr>
          </w:p>
        </w:tc>
      </w:tr>
      <w:tr w:rsidR="00B8157F" w14:paraId="26909652" w14:textId="77777777" w:rsidTr="00BD41BD">
        <w:tc>
          <w:tcPr>
            <w:tcW w:w="675" w:type="dxa"/>
            <w:tcBorders>
              <w:top w:val="single" w:sz="4" w:space="0" w:color="auto"/>
              <w:left w:val="single" w:sz="4" w:space="0" w:color="auto"/>
              <w:bottom w:val="single" w:sz="4" w:space="0" w:color="auto"/>
              <w:right w:val="single" w:sz="4" w:space="0" w:color="auto"/>
            </w:tcBorders>
          </w:tcPr>
          <w:p w14:paraId="43A8B215"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39C4B395"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A2A40CE"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2050B55" w14:textId="77777777" w:rsidR="00B8157F" w:rsidRDefault="00B8157F" w:rsidP="00BD41BD">
            <w:pPr>
              <w:spacing w:line="276" w:lineRule="auto"/>
              <w:jc w:val="both"/>
              <w:rPr>
                <w:rFonts w:ascii="Calibri" w:hAnsi="Calibri" w:cs="Calibri"/>
              </w:rPr>
            </w:pPr>
          </w:p>
        </w:tc>
      </w:tr>
      <w:tr w:rsidR="00B8157F" w14:paraId="7D6BC799" w14:textId="77777777" w:rsidTr="00BD41BD">
        <w:tc>
          <w:tcPr>
            <w:tcW w:w="675" w:type="dxa"/>
            <w:tcBorders>
              <w:top w:val="single" w:sz="4" w:space="0" w:color="auto"/>
              <w:left w:val="single" w:sz="4" w:space="0" w:color="auto"/>
              <w:bottom w:val="single" w:sz="4" w:space="0" w:color="auto"/>
              <w:right w:val="single" w:sz="4" w:space="0" w:color="auto"/>
            </w:tcBorders>
          </w:tcPr>
          <w:p w14:paraId="13E3847C"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1A5E4178"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2D0269D1"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0A24CDE" w14:textId="77777777" w:rsidR="00B8157F" w:rsidRDefault="00B8157F" w:rsidP="00BD41BD">
            <w:pPr>
              <w:spacing w:line="276" w:lineRule="auto"/>
              <w:jc w:val="both"/>
              <w:rPr>
                <w:rFonts w:ascii="Calibri" w:hAnsi="Calibri" w:cs="Calibri"/>
              </w:rPr>
            </w:pPr>
          </w:p>
        </w:tc>
      </w:tr>
      <w:tr w:rsidR="00B8157F" w14:paraId="1635738F" w14:textId="77777777" w:rsidTr="00BD41BD">
        <w:tc>
          <w:tcPr>
            <w:tcW w:w="675" w:type="dxa"/>
            <w:tcBorders>
              <w:top w:val="single" w:sz="4" w:space="0" w:color="auto"/>
              <w:left w:val="single" w:sz="4" w:space="0" w:color="auto"/>
              <w:bottom w:val="single" w:sz="4" w:space="0" w:color="auto"/>
              <w:right w:val="single" w:sz="4" w:space="0" w:color="auto"/>
            </w:tcBorders>
          </w:tcPr>
          <w:p w14:paraId="2AD52874"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4E7DA4F5"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52E3B65"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9A97D37" w14:textId="77777777" w:rsidR="00B8157F" w:rsidRDefault="00B8157F" w:rsidP="00BD41BD">
            <w:pPr>
              <w:spacing w:line="276" w:lineRule="auto"/>
              <w:jc w:val="both"/>
              <w:rPr>
                <w:rFonts w:ascii="Calibri" w:hAnsi="Calibri" w:cs="Calibri"/>
              </w:rPr>
            </w:pPr>
          </w:p>
        </w:tc>
      </w:tr>
      <w:tr w:rsidR="00B8157F" w14:paraId="09862CFB" w14:textId="77777777" w:rsidTr="00BD41BD">
        <w:tc>
          <w:tcPr>
            <w:tcW w:w="675" w:type="dxa"/>
            <w:tcBorders>
              <w:top w:val="single" w:sz="4" w:space="0" w:color="auto"/>
              <w:left w:val="single" w:sz="4" w:space="0" w:color="auto"/>
              <w:bottom w:val="single" w:sz="4" w:space="0" w:color="auto"/>
              <w:right w:val="single" w:sz="4" w:space="0" w:color="auto"/>
            </w:tcBorders>
          </w:tcPr>
          <w:p w14:paraId="1B9F00DB"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3DF0851C"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F2F5BD0"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66E20FD4" w14:textId="77777777" w:rsidR="00B8157F" w:rsidRDefault="00B8157F" w:rsidP="00BD41BD">
            <w:pPr>
              <w:spacing w:line="276" w:lineRule="auto"/>
              <w:jc w:val="both"/>
              <w:rPr>
                <w:rFonts w:ascii="Calibri" w:hAnsi="Calibri" w:cs="Calibri"/>
              </w:rPr>
            </w:pPr>
          </w:p>
        </w:tc>
      </w:tr>
      <w:tr w:rsidR="00B8157F" w14:paraId="305256C6" w14:textId="77777777" w:rsidTr="00BD41BD">
        <w:tc>
          <w:tcPr>
            <w:tcW w:w="675" w:type="dxa"/>
            <w:tcBorders>
              <w:top w:val="single" w:sz="4" w:space="0" w:color="auto"/>
              <w:left w:val="single" w:sz="4" w:space="0" w:color="auto"/>
              <w:bottom w:val="single" w:sz="4" w:space="0" w:color="auto"/>
              <w:right w:val="single" w:sz="4" w:space="0" w:color="auto"/>
            </w:tcBorders>
          </w:tcPr>
          <w:p w14:paraId="7B786169"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543DFD3E"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6929165A"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684B6AF0" w14:textId="77777777" w:rsidR="00B8157F" w:rsidRDefault="00B8157F" w:rsidP="00BD41BD">
            <w:pPr>
              <w:spacing w:line="276" w:lineRule="auto"/>
              <w:jc w:val="both"/>
              <w:rPr>
                <w:rFonts w:ascii="Calibri" w:hAnsi="Calibri" w:cs="Calibri"/>
              </w:rPr>
            </w:pPr>
          </w:p>
        </w:tc>
      </w:tr>
      <w:tr w:rsidR="00B8157F" w14:paraId="684707CE" w14:textId="77777777" w:rsidTr="00BD41BD">
        <w:tc>
          <w:tcPr>
            <w:tcW w:w="675" w:type="dxa"/>
            <w:tcBorders>
              <w:top w:val="single" w:sz="4" w:space="0" w:color="auto"/>
              <w:left w:val="single" w:sz="4" w:space="0" w:color="auto"/>
              <w:bottom w:val="single" w:sz="4" w:space="0" w:color="auto"/>
              <w:right w:val="single" w:sz="4" w:space="0" w:color="auto"/>
            </w:tcBorders>
          </w:tcPr>
          <w:p w14:paraId="61D7BEBF"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2CBD96E8"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052FCE1"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ABBF8DE" w14:textId="77777777" w:rsidR="00B8157F" w:rsidRDefault="00B8157F" w:rsidP="00BD41BD">
            <w:pPr>
              <w:spacing w:line="276" w:lineRule="auto"/>
              <w:jc w:val="both"/>
              <w:rPr>
                <w:rFonts w:ascii="Calibri" w:hAnsi="Calibri" w:cs="Calibri"/>
              </w:rPr>
            </w:pPr>
          </w:p>
        </w:tc>
      </w:tr>
      <w:tr w:rsidR="00B8157F" w14:paraId="6EF72DDD" w14:textId="77777777" w:rsidTr="00BD41BD">
        <w:tc>
          <w:tcPr>
            <w:tcW w:w="675" w:type="dxa"/>
            <w:tcBorders>
              <w:top w:val="single" w:sz="4" w:space="0" w:color="auto"/>
              <w:left w:val="single" w:sz="4" w:space="0" w:color="auto"/>
              <w:bottom w:val="single" w:sz="4" w:space="0" w:color="auto"/>
              <w:right w:val="single" w:sz="4" w:space="0" w:color="auto"/>
            </w:tcBorders>
          </w:tcPr>
          <w:p w14:paraId="08036A08"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0607774C"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67784F89"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D902C11" w14:textId="77777777" w:rsidR="00B8157F" w:rsidRDefault="00B8157F" w:rsidP="00BD41BD">
            <w:pPr>
              <w:spacing w:line="276" w:lineRule="auto"/>
              <w:jc w:val="both"/>
              <w:rPr>
                <w:rFonts w:ascii="Calibri" w:hAnsi="Calibri" w:cs="Calibri"/>
              </w:rPr>
            </w:pPr>
          </w:p>
        </w:tc>
      </w:tr>
      <w:tr w:rsidR="00B8157F" w14:paraId="17AD1BFA" w14:textId="77777777" w:rsidTr="00BD41BD">
        <w:tc>
          <w:tcPr>
            <w:tcW w:w="675" w:type="dxa"/>
            <w:tcBorders>
              <w:top w:val="single" w:sz="4" w:space="0" w:color="auto"/>
              <w:left w:val="single" w:sz="4" w:space="0" w:color="auto"/>
              <w:bottom w:val="single" w:sz="4" w:space="0" w:color="auto"/>
              <w:right w:val="single" w:sz="4" w:space="0" w:color="auto"/>
            </w:tcBorders>
          </w:tcPr>
          <w:p w14:paraId="1BA75F23"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7EF99242"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76CF84B"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A7E3B13" w14:textId="77777777" w:rsidR="00B8157F" w:rsidRDefault="00B8157F" w:rsidP="00BD41BD">
            <w:pPr>
              <w:spacing w:line="276" w:lineRule="auto"/>
              <w:jc w:val="both"/>
              <w:rPr>
                <w:rFonts w:ascii="Calibri" w:hAnsi="Calibri" w:cs="Calibri"/>
              </w:rPr>
            </w:pPr>
          </w:p>
        </w:tc>
      </w:tr>
      <w:tr w:rsidR="00B8157F" w14:paraId="53D079FA" w14:textId="77777777" w:rsidTr="00BD41BD">
        <w:tc>
          <w:tcPr>
            <w:tcW w:w="675" w:type="dxa"/>
            <w:tcBorders>
              <w:top w:val="single" w:sz="4" w:space="0" w:color="auto"/>
              <w:left w:val="single" w:sz="4" w:space="0" w:color="auto"/>
              <w:bottom w:val="single" w:sz="4" w:space="0" w:color="auto"/>
              <w:right w:val="single" w:sz="4" w:space="0" w:color="auto"/>
            </w:tcBorders>
          </w:tcPr>
          <w:p w14:paraId="6716F1A7"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76417778"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89134B3"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59F857B" w14:textId="77777777" w:rsidR="00B8157F" w:rsidRDefault="00B8157F" w:rsidP="00BD41BD">
            <w:pPr>
              <w:spacing w:line="276" w:lineRule="auto"/>
              <w:jc w:val="both"/>
              <w:rPr>
                <w:rFonts w:ascii="Calibri" w:hAnsi="Calibri" w:cs="Calibri"/>
              </w:rPr>
            </w:pPr>
          </w:p>
        </w:tc>
      </w:tr>
      <w:tr w:rsidR="00B8157F" w14:paraId="75235651" w14:textId="77777777" w:rsidTr="00BD41BD">
        <w:tc>
          <w:tcPr>
            <w:tcW w:w="675" w:type="dxa"/>
            <w:tcBorders>
              <w:top w:val="single" w:sz="4" w:space="0" w:color="auto"/>
              <w:left w:val="single" w:sz="4" w:space="0" w:color="auto"/>
              <w:bottom w:val="single" w:sz="4" w:space="0" w:color="auto"/>
              <w:right w:val="single" w:sz="4" w:space="0" w:color="auto"/>
            </w:tcBorders>
          </w:tcPr>
          <w:p w14:paraId="7FE451CB"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7522E11D"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62305DA"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8A460D4" w14:textId="77777777" w:rsidR="00B8157F" w:rsidRDefault="00B8157F" w:rsidP="00BD41BD">
            <w:pPr>
              <w:spacing w:line="276" w:lineRule="auto"/>
              <w:jc w:val="both"/>
              <w:rPr>
                <w:rFonts w:ascii="Calibri" w:hAnsi="Calibri" w:cs="Calibri"/>
              </w:rPr>
            </w:pPr>
          </w:p>
        </w:tc>
      </w:tr>
      <w:tr w:rsidR="00B8157F" w14:paraId="376C2592" w14:textId="77777777" w:rsidTr="00BD41BD">
        <w:tc>
          <w:tcPr>
            <w:tcW w:w="675" w:type="dxa"/>
            <w:tcBorders>
              <w:top w:val="single" w:sz="4" w:space="0" w:color="auto"/>
              <w:left w:val="single" w:sz="4" w:space="0" w:color="auto"/>
              <w:bottom w:val="single" w:sz="4" w:space="0" w:color="auto"/>
              <w:right w:val="single" w:sz="4" w:space="0" w:color="auto"/>
            </w:tcBorders>
          </w:tcPr>
          <w:p w14:paraId="67B34F32"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64F20F0C"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538300D"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79843C1" w14:textId="77777777" w:rsidR="00B8157F" w:rsidRDefault="00B8157F" w:rsidP="00BD41BD">
            <w:pPr>
              <w:spacing w:line="276" w:lineRule="auto"/>
              <w:jc w:val="both"/>
              <w:rPr>
                <w:rFonts w:ascii="Calibri" w:hAnsi="Calibri" w:cs="Calibri"/>
              </w:rPr>
            </w:pPr>
          </w:p>
        </w:tc>
      </w:tr>
      <w:tr w:rsidR="00B8157F" w14:paraId="397E0123" w14:textId="77777777" w:rsidTr="00BD41BD">
        <w:tc>
          <w:tcPr>
            <w:tcW w:w="675" w:type="dxa"/>
            <w:tcBorders>
              <w:top w:val="single" w:sz="4" w:space="0" w:color="auto"/>
              <w:left w:val="single" w:sz="4" w:space="0" w:color="auto"/>
              <w:bottom w:val="single" w:sz="4" w:space="0" w:color="auto"/>
              <w:right w:val="single" w:sz="4" w:space="0" w:color="auto"/>
            </w:tcBorders>
          </w:tcPr>
          <w:p w14:paraId="4AEA1F71"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12C4FDE2"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2A4C73B0"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1FEDD56" w14:textId="77777777" w:rsidR="00B8157F" w:rsidRDefault="00B8157F" w:rsidP="00BD41BD">
            <w:pPr>
              <w:spacing w:line="276" w:lineRule="auto"/>
              <w:jc w:val="both"/>
              <w:rPr>
                <w:rFonts w:ascii="Calibri" w:hAnsi="Calibri" w:cs="Calibri"/>
              </w:rPr>
            </w:pPr>
          </w:p>
        </w:tc>
      </w:tr>
      <w:tr w:rsidR="00B8157F" w14:paraId="7067C29E" w14:textId="77777777" w:rsidTr="00BD41BD">
        <w:tc>
          <w:tcPr>
            <w:tcW w:w="675" w:type="dxa"/>
            <w:tcBorders>
              <w:top w:val="single" w:sz="4" w:space="0" w:color="auto"/>
              <w:left w:val="single" w:sz="4" w:space="0" w:color="auto"/>
              <w:bottom w:val="single" w:sz="4" w:space="0" w:color="auto"/>
              <w:right w:val="single" w:sz="4" w:space="0" w:color="auto"/>
            </w:tcBorders>
          </w:tcPr>
          <w:p w14:paraId="31FE6DD6"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08C88795"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00614A2"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452327D" w14:textId="77777777" w:rsidR="00B8157F" w:rsidRDefault="00B8157F" w:rsidP="00BD41BD">
            <w:pPr>
              <w:spacing w:line="276" w:lineRule="auto"/>
              <w:jc w:val="both"/>
              <w:rPr>
                <w:rFonts w:ascii="Calibri" w:hAnsi="Calibri" w:cs="Calibri"/>
              </w:rPr>
            </w:pPr>
          </w:p>
        </w:tc>
      </w:tr>
      <w:tr w:rsidR="00B8157F" w14:paraId="18A12D41" w14:textId="77777777" w:rsidTr="00BD41BD">
        <w:tc>
          <w:tcPr>
            <w:tcW w:w="675" w:type="dxa"/>
            <w:tcBorders>
              <w:top w:val="single" w:sz="4" w:space="0" w:color="auto"/>
              <w:left w:val="single" w:sz="4" w:space="0" w:color="auto"/>
              <w:bottom w:val="single" w:sz="4" w:space="0" w:color="auto"/>
              <w:right w:val="single" w:sz="4" w:space="0" w:color="auto"/>
            </w:tcBorders>
          </w:tcPr>
          <w:p w14:paraId="57A2261A"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029C9348"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BCAF0D8"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3867772" w14:textId="77777777" w:rsidR="00B8157F" w:rsidRDefault="00B8157F" w:rsidP="00BD41BD">
            <w:pPr>
              <w:spacing w:line="276" w:lineRule="auto"/>
              <w:jc w:val="both"/>
              <w:rPr>
                <w:rFonts w:ascii="Calibri" w:hAnsi="Calibri" w:cs="Calibri"/>
              </w:rPr>
            </w:pPr>
          </w:p>
        </w:tc>
      </w:tr>
      <w:tr w:rsidR="00B8157F" w14:paraId="7D06AD53" w14:textId="77777777" w:rsidTr="00BD41BD">
        <w:tc>
          <w:tcPr>
            <w:tcW w:w="675" w:type="dxa"/>
            <w:tcBorders>
              <w:top w:val="single" w:sz="4" w:space="0" w:color="auto"/>
              <w:left w:val="single" w:sz="4" w:space="0" w:color="auto"/>
              <w:bottom w:val="single" w:sz="4" w:space="0" w:color="auto"/>
              <w:right w:val="single" w:sz="4" w:space="0" w:color="auto"/>
            </w:tcBorders>
          </w:tcPr>
          <w:p w14:paraId="7A51CC1C"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2F104289"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DD55F0F"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DAC7B66" w14:textId="77777777" w:rsidR="00B8157F" w:rsidRDefault="00B8157F" w:rsidP="00BD41BD">
            <w:pPr>
              <w:spacing w:line="276" w:lineRule="auto"/>
              <w:jc w:val="both"/>
              <w:rPr>
                <w:rFonts w:ascii="Calibri" w:hAnsi="Calibri" w:cs="Calibri"/>
              </w:rPr>
            </w:pPr>
          </w:p>
        </w:tc>
      </w:tr>
      <w:tr w:rsidR="00B8157F" w14:paraId="711F8811" w14:textId="77777777" w:rsidTr="00BD41BD">
        <w:tc>
          <w:tcPr>
            <w:tcW w:w="675" w:type="dxa"/>
            <w:tcBorders>
              <w:top w:val="single" w:sz="4" w:space="0" w:color="auto"/>
              <w:left w:val="single" w:sz="4" w:space="0" w:color="auto"/>
              <w:bottom w:val="single" w:sz="4" w:space="0" w:color="auto"/>
              <w:right w:val="single" w:sz="4" w:space="0" w:color="auto"/>
            </w:tcBorders>
          </w:tcPr>
          <w:p w14:paraId="04344EFA"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65C6902E"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D9619DE"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26B155E" w14:textId="77777777" w:rsidR="00B8157F" w:rsidRDefault="00B8157F" w:rsidP="00BD41BD">
            <w:pPr>
              <w:spacing w:line="276" w:lineRule="auto"/>
              <w:jc w:val="both"/>
              <w:rPr>
                <w:rFonts w:ascii="Calibri" w:hAnsi="Calibri" w:cs="Calibri"/>
              </w:rPr>
            </w:pPr>
          </w:p>
        </w:tc>
      </w:tr>
      <w:tr w:rsidR="00B8157F" w14:paraId="6AC83190" w14:textId="77777777" w:rsidTr="00BD41BD">
        <w:tc>
          <w:tcPr>
            <w:tcW w:w="675" w:type="dxa"/>
            <w:tcBorders>
              <w:top w:val="single" w:sz="4" w:space="0" w:color="auto"/>
              <w:left w:val="single" w:sz="4" w:space="0" w:color="auto"/>
              <w:bottom w:val="single" w:sz="4" w:space="0" w:color="auto"/>
              <w:right w:val="single" w:sz="4" w:space="0" w:color="auto"/>
            </w:tcBorders>
          </w:tcPr>
          <w:p w14:paraId="61B3FAF8"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50AFF39B"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9215049"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E11C53A" w14:textId="77777777" w:rsidR="00B8157F" w:rsidRDefault="00B8157F" w:rsidP="00BD41BD">
            <w:pPr>
              <w:spacing w:line="276" w:lineRule="auto"/>
              <w:jc w:val="both"/>
              <w:rPr>
                <w:rFonts w:ascii="Calibri" w:hAnsi="Calibri" w:cs="Calibri"/>
              </w:rPr>
            </w:pPr>
          </w:p>
        </w:tc>
      </w:tr>
      <w:tr w:rsidR="00B8157F" w14:paraId="0D38BFE1" w14:textId="77777777" w:rsidTr="00BD41BD">
        <w:tc>
          <w:tcPr>
            <w:tcW w:w="675" w:type="dxa"/>
            <w:tcBorders>
              <w:top w:val="single" w:sz="4" w:space="0" w:color="auto"/>
              <w:left w:val="single" w:sz="4" w:space="0" w:color="auto"/>
              <w:bottom w:val="single" w:sz="4" w:space="0" w:color="auto"/>
              <w:right w:val="single" w:sz="4" w:space="0" w:color="auto"/>
            </w:tcBorders>
          </w:tcPr>
          <w:p w14:paraId="1D2245F2"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46E2064B"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6818399E"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04676274" w14:textId="77777777" w:rsidR="00B8157F" w:rsidRDefault="00B8157F" w:rsidP="00BD41BD">
            <w:pPr>
              <w:spacing w:line="276" w:lineRule="auto"/>
              <w:jc w:val="both"/>
              <w:rPr>
                <w:rFonts w:ascii="Calibri" w:hAnsi="Calibri" w:cs="Calibri"/>
              </w:rPr>
            </w:pPr>
          </w:p>
        </w:tc>
      </w:tr>
      <w:tr w:rsidR="00B8157F" w14:paraId="15E148FB" w14:textId="77777777" w:rsidTr="00BD41BD">
        <w:tc>
          <w:tcPr>
            <w:tcW w:w="675" w:type="dxa"/>
            <w:tcBorders>
              <w:top w:val="single" w:sz="4" w:space="0" w:color="auto"/>
              <w:left w:val="single" w:sz="4" w:space="0" w:color="auto"/>
              <w:bottom w:val="single" w:sz="4" w:space="0" w:color="auto"/>
              <w:right w:val="single" w:sz="4" w:space="0" w:color="auto"/>
            </w:tcBorders>
          </w:tcPr>
          <w:p w14:paraId="5525D601"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278FD834"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46615AF"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6B5ACFC2" w14:textId="77777777" w:rsidR="00B8157F" w:rsidRDefault="00B8157F" w:rsidP="00BD41BD">
            <w:pPr>
              <w:spacing w:line="276" w:lineRule="auto"/>
              <w:jc w:val="both"/>
              <w:rPr>
                <w:rFonts w:ascii="Calibri" w:hAnsi="Calibri" w:cs="Calibri"/>
              </w:rPr>
            </w:pPr>
          </w:p>
        </w:tc>
      </w:tr>
      <w:tr w:rsidR="00B8157F" w14:paraId="6D1A6A1F" w14:textId="77777777" w:rsidTr="00BD41BD">
        <w:tc>
          <w:tcPr>
            <w:tcW w:w="675" w:type="dxa"/>
            <w:tcBorders>
              <w:top w:val="single" w:sz="4" w:space="0" w:color="auto"/>
              <w:left w:val="single" w:sz="4" w:space="0" w:color="auto"/>
              <w:bottom w:val="single" w:sz="4" w:space="0" w:color="auto"/>
              <w:right w:val="single" w:sz="4" w:space="0" w:color="auto"/>
            </w:tcBorders>
          </w:tcPr>
          <w:p w14:paraId="7EB97044"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2B14CB8D"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7D1BAF6"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23FE47EF" w14:textId="77777777" w:rsidR="00B8157F" w:rsidRDefault="00B8157F" w:rsidP="00BD41BD">
            <w:pPr>
              <w:spacing w:line="276" w:lineRule="auto"/>
              <w:jc w:val="both"/>
              <w:rPr>
                <w:rFonts w:ascii="Calibri" w:hAnsi="Calibri" w:cs="Calibri"/>
              </w:rPr>
            </w:pPr>
          </w:p>
        </w:tc>
      </w:tr>
      <w:tr w:rsidR="00B8157F" w14:paraId="634B7BCB" w14:textId="77777777" w:rsidTr="00BD41BD">
        <w:tc>
          <w:tcPr>
            <w:tcW w:w="675" w:type="dxa"/>
            <w:tcBorders>
              <w:top w:val="single" w:sz="4" w:space="0" w:color="auto"/>
              <w:left w:val="single" w:sz="4" w:space="0" w:color="auto"/>
              <w:bottom w:val="single" w:sz="4" w:space="0" w:color="auto"/>
              <w:right w:val="single" w:sz="4" w:space="0" w:color="auto"/>
            </w:tcBorders>
          </w:tcPr>
          <w:p w14:paraId="29662059"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4DF3BE30"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AD418B2"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5C435A9" w14:textId="77777777" w:rsidR="00B8157F" w:rsidRDefault="00B8157F" w:rsidP="00BD41BD">
            <w:pPr>
              <w:spacing w:line="276" w:lineRule="auto"/>
              <w:jc w:val="both"/>
              <w:rPr>
                <w:rFonts w:ascii="Calibri" w:hAnsi="Calibri" w:cs="Calibri"/>
              </w:rPr>
            </w:pPr>
          </w:p>
        </w:tc>
      </w:tr>
      <w:tr w:rsidR="00B8157F" w14:paraId="083A609F" w14:textId="77777777" w:rsidTr="00BD41BD">
        <w:tc>
          <w:tcPr>
            <w:tcW w:w="675" w:type="dxa"/>
            <w:tcBorders>
              <w:top w:val="single" w:sz="4" w:space="0" w:color="auto"/>
              <w:left w:val="single" w:sz="4" w:space="0" w:color="auto"/>
              <w:bottom w:val="single" w:sz="4" w:space="0" w:color="auto"/>
              <w:right w:val="single" w:sz="4" w:space="0" w:color="auto"/>
            </w:tcBorders>
          </w:tcPr>
          <w:p w14:paraId="61D90E0F"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5EFD4431"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52DF779"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3F7BB779" w14:textId="77777777" w:rsidR="00B8157F" w:rsidRDefault="00B8157F" w:rsidP="00BD41BD">
            <w:pPr>
              <w:spacing w:line="276" w:lineRule="auto"/>
              <w:jc w:val="both"/>
              <w:rPr>
                <w:rFonts w:ascii="Calibri" w:hAnsi="Calibri" w:cs="Calibri"/>
              </w:rPr>
            </w:pPr>
          </w:p>
        </w:tc>
      </w:tr>
      <w:tr w:rsidR="00B8157F" w14:paraId="3F24638F" w14:textId="77777777" w:rsidTr="00BD41BD">
        <w:tc>
          <w:tcPr>
            <w:tcW w:w="675" w:type="dxa"/>
            <w:tcBorders>
              <w:top w:val="single" w:sz="4" w:space="0" w:color="auto"/>
              <w:left w:val="single" w:sz="4" w:space="0" w:color="auto"/>
              <w:bottom w:val="single" w:sz="4" w:space="0" w:color="auto"/>
              <w:right w:val="single" w:sz="4" w:space="0" w:color="auto"/>
            </w:tcBorders>
          </w:tcPr>
          <w:p w14:paraId="42996810"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1239FF6A"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56083191"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3625A06" w14:textId="77777777" w:rsidR="00B8157F" w:rsidRDefault="00B8157F" w:rsidP="00BD41BD">
            <w:pPr>
              <w:spacing w:line="276" w:lineRule="auto"/>
              <w:jc w:val="both"/>
              <w:rPr>
                <w:rFonts w:ascii="Calibri" w:hAnsi="Calibri" w:cs="Calibri"/>
              </w:rPr>
            </w:pPr>
          </w:p>
        </w:tc>
      </w:tr>
      <w:tr w:rsidR="00B8157F" w14:paraId="4522BEB1" w14:textId="77777777" w:rsidTr="00BD41BD">
        <w:tc>
          <w:tcPr>
            <w:tcW w:w="675" w:type="dxa"/>
            <w:tcBorders>
              <w:top w:val="single" w:sz="4" w:space="0" w:color="auto"/>
              <w:left w:val="single" w:sz="4" w:space="0" w:color="auto"/>
              <w:bottom w:val="single" w:sz="4" w:space="0" w:color="auto"/>
              <w:right w:val="single" w:sz="4" w:space="0" w:color="auto"/>
            </w:tcBorders>
          </w:tcPr>
          <w:p w14:paraId="720C3472" w14:textId="77777777" w:rsidR="00B8157F" w:rsidRDefault="00B8157F" w:rsidP="00BD41BD">
            <w:pPr>
              <w:spacing w:line="276" w:lineRule="auto"/>
              <w:jc w:val="both"/>
              <w:rPr>
                <w:rFonts w:ascii="Calibri" w:hAnsi="Calibri" w:cs="Calibri"/>
              </w:rPr>
            </w:pPr>
          </w:p>
        </w:tc>
        <w:tc>
          <w:tcPr>
            <w:tcW w:w="3929" w:type="dxa"/>
            <w:tcBorders>
              <w:top w:val="single" w:sz="4" w:space="0" w:color="auto"/>
              <w:left w:val="single" w:sz="4" w:space="0" w:color="auto"/>
              <w:bottom w:val="single" w:sz="4" w:space="0" w:color="auto"/>
              <w:right w:val="single" w:sz="4" w:space="0" w:color="auto"/>
            </w:tcBorders>
          </w:tcPr>
          <w:p w14:paraId="5944EEE7"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448DE690" w14:textId="77777777" w:rsidR="00B8157F" w:rsidRDefault="00B8157F" w:rsidP="00BD41BD">
            <w:pPr>
              <w:spacing w:line="276" w:lineRule="auto"/>
              <w:jc w:val="both"/>
              <w:rPr>
                <w:rFonts w:ascii="Calibri" w:hAnsi="Calibri" w:cs="Calibri"/>
              </w:rPr>
            </w:pPr>
          </w:p>
        </w:tc>
        <w:tc>
          <w:tcPr>
            <w:tcW w:w="2303" w:type="dxa"/>
            <w:tcBorders>
              <w:top w:val="single" w:sz="4" w:space="0" w:color="auto"/>
              <w:left w:val="single" w:sz="4" w:space="0" w:color="auto"/>
              <w:bottom w:val="single" w:sz="4" w:space="0" w:color="auto"/>
              <w:right w:val="single" w:sz="4" w:space="0" w:color="auto"/>
            </w:tcBorders>
          </w:tcPr>
          <w:p w14:paraId="12D30991" w14:textId="77777777" w:rsidR="00B8157F" w:rsidRDefault="00B8157F" w:rsidP="00BD41BD">
            <w:pPr>
              <w:spacing w:line="276" w:lineRule="auto"/>
              <w:jc w:val="both"/>
              <w:rPr>
                <w:rFonts w:ascii="Calibri" w:hAnsi="Calibri" w:cs="Calibri"/>
              </w:rPr>
            </w:pPr>
          </w:p>
        </w:tc>
      </w:tr>
    </w:tbl>
    <w:p w14:paraId="60FA5CEC" w14:textId="77777777" w:rsidR="00A3093D" w:rsidRDefault="00A3093D" w:rsidP="00A3093D">
      <w:pPr>
        <w:spacing w:line="360" w:lineRule="auto"/>
        <w:jc w:val="center"/>
        <w:rPr>
          <w:rFonts w:ascii="Times New Roman" w:hAnsi="Times New Roman"/>
        </w:rPr>
      </w:pPr>
    </w:p>
    <w:p w14:paraId="7FCBB4A7" w14:textId="77777777" w:rsidR="00A3093D" w:rsidRDefault="00A3093D" w:rsidP="00A3093D">
      <w:pPr>
        <w:spacing w:line="360" w:lineRule="auto"/>
        <w:jc w:val="both"/>
        <w:rPr>
          <w:rFonts w:ascii="Times New Roman" w:hAnsi="Times New Roman"/>
        </w:rPr>
      </w:pPr>
    </w:p>
    <w:p w14:paraId="44DE7297" w14:textId="77777777" w:rsidR="00A3093D" w:rsidRDefault="00A3093D" w:rsidP="00A3093D">
      <w:pPr>
        <w:spacing w:line="276" w:lineRule="auto"/>
        <w:jc w:val="both"/>
        <w:rPr>
          <w:rFonts w:ascii="Calibri" w:hAnsi="Calibri" w:cs="Calibri"/>
        </w:rPr>
      </w:pPr>
    </w:p>
    <w:p w14:paraId="24DED184" w14:textId="77777777" w:rsidR="00A3093D" w:rsidRDefault="00A3093D" w:rsidP="00A3093D">
      <w:pPr>
        <w:spacing w:line="276" w:lineRule="auto"/>
        <w:jc w:val="both"/>
        <w:rPr>
          <w:rFonts w:ascii="Calibri" w:hAnsi="Calibri" w:cs="Calibri"/>
        </w:rPr>
      </w:pPr>
    </w:p>
    <w:p w14:paraId="13187372" w14:textId="77777777" w:rsidR="000F275F" w:rsidRDefault="000F275F"/>
    <w:sectPr w:rsidR="000F275F" w:rsidSect="00603BD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F92DF" w14:textId="77777777" w:rsidR="007C26B0" w:rsidRDefault="007C26B0" w:rsidP="00D933DD">
      <w:r>
        <w:separator/>
      </w:r>
    </w:p>
  </w:endnote>
  <w:endnote w:type="continuationSeparator" w:id="0">
    <w:p w14:paraId="2AB4E898" w14:textId="77777777" w:rsidR="007C26B0" w:rsidRDefault="007C26B0" w:rsidP="00D9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altName w:val="Arial"/>
    <w:charset w:val="EE"/>
    <w:family w:val="swiss"/>
    <w:pitch w:val="variable"/>
    <w:sig w:usb0="E7002EFF" w:usb1="D200FDFF" w:usb2="0A046029" w:usb3="00000000" w:csb0="000001FF" w:csb1="00000000"/>
  </w:font>
  <w:font w:name="Liberation Serif">
    <w:altName w:val="Times New Roman"/>
    <w:charset w:val="EE"/>
    <w:family w:val="roman"/>
    <w:pitch w:val="variable"/>
  </w:font>
  <w:font w:name="Liberation Sans">
    <w:altName w:val="Aria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519230"/>
      <w:docPartObj>
        <w:docPartGallery w:val="Page Numbers (Bottom of Page)"/>
        <w:docPartUnique/>
      </w:docPartObj>
    </w:sdtPr>
    <w:sdtEndPr/>
    <w:sdtContent>
      <w:p w14:paraId="5510A63C" w14:textId="5810ADA9" w:rsidR="007C26B0" w:rsidRDefault="007C26B0">
        <w:pPr>
          <w:pStyle w:val="Pta"/>
          <w:jc w:val="center"/>
        </w:pPr>
        <w:r>
          <w:fldChar w:fldCharType="begin"/>
        </w:r>
        <w:r>
          <w:instrText>PAGE   \* MERGEFORMAT</w:instrText>
        </w:r>
        <w:r>
          <w:fldChar w:fldCharType="separate"/>
        </w:r>
        <w:r w:rsidR="0033013F">
          <w:rPr>
            <w:noProof/>
          </w:rPr>
          <w:t>22</w:t>
        </w:r>
        <w:r>
          <w:fldChar w:fldCharType="end"/>
        </w:r>
      </w:p>
    </w:sdtContent>
  </w:sdt>
  <w:p w14:paraId="7AC63751" w14:textId="77777777" w:rsidR="007C26B0" w:rsidRDefault="007C26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D130" w14:textId="77777777" w:rsidR="007C26B0" w:rsidRDefault="007C26B0" w:rsidP="00D933DD">
      <w:r>
        <w:separator/>
      </w:r>
    </w:p>
  </w:footnote>
  <w:footnote w:type="continuationSeparator" w:id="0">
    <w:p w14:paraId="6B0D4B31" w14:textId="77777777" w:rsidR="007C26B0" w:rsidRDefault="007C26B0" w:rsidP="00D93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Times New Roman" w:hAnsi="Times New Roman"/>
        <w:b w:val="0"/>
        <w:position w:val="0"/>
        <w:sz w:val="24"/>
        <w:szCs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b w:val="0"/>
        <w:position w:val="0"/>
        <w:sz w:val="24"/>
        <w:szCs w:val="24"/>
        <w:vertAlign w:val="baseline"/>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2.%3."/>
      <w:lvlJc w:val="left"/>
      <w:pPr>
        <w:tabs>
          <w:tab w:val="num" w:pos="2340"/>
        </w:tabs>
        <w:ind w:left="2340" w:hanging="360"/>
      </w:pPr>
      <w:rPr>
        <w:rFonts w:eastAsia="Times New Roman" w:cs="Times New Roman"/>
        <w:b w:val="0"/>
        <w:position w:val="0"/>
        <w:sz w:val="24"/>
        <w:szCs w:val="24"/>
        <w:vertAlign w:val="baseline"/>
      </w:rPr>
    </w:lvl>
    <w:lvl w:ilvl="3">
      <w:start w:val="1"/>
      <w:numFmt w:val="lowerLetter"/>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b w:val="0"/>
        <w:position w:val="0"/>
        <w:sz w:val="24"/>
        <w:szCs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val="0"/>
        <w:position w:val="0"/>
        <w:sz w:val="24"/>
        <w:szCs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val="0"/>
        <w:position w:val="0"/>
        <w:sz w:val="24"/>
        <w:szCs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b w:val="0"/>
        <w:position w:val="0"/>
        <w:sz w:val="24"/>
        <w:szCs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rPr>
        <w:b w:val="0"/>
        <w:position w:val="0"/>
        <w:sz w:val="24"/>
        <w:szCs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2880"/>
        </w:tabs>
        <w:ind w:left="2880" w:hanging="360"/>
      </w:pPr>
      <w:rPr>
        <w:rFonts w:ascii="Symbol" w:hAnsi="Symbol" w:cs="OpenSymbol"/>
      </w:rPr>
    </w:lvl>
    <w:lvl w:ilvl="1">
      <w:start w:val="1"/>
      <w:numFmt w:val="bullet"/>
      <w:lvlText w:val="◦"/>
      <w:lvlJc w:val="left"/>
      <w:pPr>
        <w:tabs>
          <w:tab w:val="num" w:pos="3240"/>
        </w:tabs>
        <w:ind w:left="3240" w:hanging="360"/>
      </w:pPr>
      <w:rPr>
        <w:rFonts w:ascii="OpenSymbol" w:hAnsi="OpenSymbol" w:cs="OpenSymbol"/>
      </w:rPr>
    </w:lvl>
    <w:lvl w:ilvl="2">
      <w:start w:val="1"/>
      <w:numFmt w:val="bullet"/>
      <w:lvlText w:val="▪"/>
      <w:lvlJc w:val="left"/>
      <w:pPr>
        <w:tabs>
          <w:tab w:val="num" w:pos="3600"/>
        </w:tabs>
        <w:ind w:left="3600" w:hanging="360"/>
      </w:pPr>
      <w:rPr>
        <w:rFonts w:ascii="OpenSymbol" w:hAnsi="OpenSymbol" w:cs="OpenSymbol"/>
      </w:rPr>
    </w:lvl>
    <w:lvl w:ilvl="3">
      <w:start w:val="1"/>
      <w:numFmt w:val="bullet"/>
      <w:lvlText w:val=""/>
      <w:lvlJc w:val="left"/>
      <w:pPr>
        <w:tabs>
          <w:tab w:val="num" w:pos="3960"/>
        </w:tabs>
        <w:ind w:left="3960" w:hanging="360"/>
      </w:pPr>
      <w:rPr>
        <w:rFonts w:ascii="Symbol" w:hAnsi="Symbol" w:cs="OpenSymbol"/>
      </w:rPr>
    </w:lvl>
    <w:lvl w:ilvl="4">
      <w:start w:val="1"/>
      <w:numFmt w:val="bullet"/>
      <w:lvlText w:val="◦"/>
      <w:lvlJc w:val="left"/>
      <w:pPr>
        <w:tabs>
          <w:tab w:val="num" w:pos="4320"/>
        </w:tabs>
        <w:ind w:left="4320" w:hanging="360"/>
      </w:pPr>
      <w:rPr>
        <w:rFonts w:ascii="OpenSymbol" w:hAnsi="OpenSymbol" w:cs="OpenSymbol"/>
      </w:rPr>
    </w:lvl>
    <w:lvl w:ilvl="5">
      <w:start w:val="1"/>
      <w:numFmt w:val="bullet"/>
      <w:lvlText w:val="▪"/>
      <w:lvlJc w:val="left"/>
      <w:pPr>
        <w:tabs>
          <w:tab w:val="num" w:pos="4680"/>
        </w:tabs>
        <w:ind w:left="4680" w:hanging="360"/>
      </w:pPr>
      <w:rPr>
        <w:rFonts w:ascii="OpenSymbol" w:hAnsi="Open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400"/>
        </w:tabs>
        <w:ind w:left="5400" w:hanging="360"/>
      </w:pPr>
      <w:rPr>
        <w:rFonts w:ascii="OpenSymbol" w:hAnsi="OpenSymbol" w:cs="OpenSymbol"/>
      </w:rPr>
    </w:lvl>
    <w:lvl w:ilvl="8">
      <w:start w:val="1"/>
      <w:numFmt w:val="bullet"/>
      <w:lvlText w:val="▪"/>
      <w:lvlJc w:val="left"/>
      <w:pPr>
        <w:tabs>
          <w:tab w:val="num" w:pos="5760"/>
        </w:tabs>
        <w:ind w:left="5760" w:hanging="360"/>
      </w:pPr>
      <w:rPr>
        <w:rFonts w:ascii="OpenSymbol" w:hAnsi="OpenSymbol" w:cs="OpenSymbol"/>
      </w:rPr>
    </w:lvl>
  </w:abstractNum>
  <w:abstractNum w:abstractNumId="24" w15:restartNumberingAfterBreak="0">
    <w:nsid w:val="018F00D2"/>
    <w:multiLevelType w:val="hybridMultilevel"/>
    <w:tmpl w:val="63981F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AC302F2"/>
    <w:multiLevelType w:val="hybridMultilevel"/>
    <w:tmpl w:val="4498FB8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15:restartNumberingAfterBreak="0">
    <w:nsid w:val="20367E9A"/>
    <w:multiLevelType w:val="hybridMultilevel"/>
    <w:tmpl w:val="74E4EC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A996D85"/>
    <w:multiLevelType w:val="hybridMultilevel"/>
    <w:tmpl w:val="728E2AC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2CFE59D0"/>
    <w:multiLevelType w:val="hybridMultilevel"/>
    <w:tmpl w:val="6F0EC7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700353F"/>
    <w:multiLevelType w:val="hybridMultilevel"/>
    <w:tmpl w:val="F2CC3D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A0A4D03"/>
    <w:multiLevelType w:val="hybridMultilevel"/>
    <w:tmpl w:val="4866D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313003B"/>
    <w:multiLevelType w:val="hybridMultilevel"/>
    <w:tmpl w:val="07EC30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87C7080"/>
    <w:multiLevelType w:val="hybridMultilevel"/>
    <w:tmpl w:val="8084A57A"/>
    <w:lvl w:ilvl="0" w:tplc="6BE4642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B3F782D"/>
    <w:multiLevelType w:val="hybridMultilevel"/>
    <w:tmpl w:val="A74A5B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15:restartNumberingAfterBreak="0">
    <w:nsid w:val="4E292EC0"/>
    <w:multiLevelType w:val="hybridMultilevel"/>
    <w:tmpl w:val="510A82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F2F158D"/>
    <w:multiLevelType w:val="hybridMultilevel"/>
    <w:tmpl w:val="8D7C30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A6D46DF"/>
    <w:multiLevelType w:val="hybridMultilevel"/>
    <w:tmpl w:val="25B62FAC"/>
    <w:lvl w:ilvl="0" w:tplc="041B0001">
      <w:start w:val="1"/>
      <w:numFmt w:val="bullet"/>
      <w:lvlText w:val=""/>
      <w:lvlJc w:val="left"/>
      <w:pPr>
        <w:ind w:left="720" w:hanging="360"/>
      </w:pPr>
      <w:rPr>
        <w:rFonts w:ascii="Symbol" w:hAnsi="Symbol" w:hint="default"/>
      </w:rPr>
    </w:lvl>
    <w:lvl w:ilvl="1" w:tplc="5C76A8E0">
      <w:numFmt w:val="bullet"/>
      <w:lvlText w:val="-"/>
      <w:lvlJc w:val="left"/>
      <w:pPr>
        <w:ind w:left="1440" w:hanging="360"/>
      </w:pPr>
      <w:rPr>
        <w:rFonts w:ascii="Calibri" w:eastAsia="DejaVu Sans"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B175756"/>
    <w:multiLevelType w:val="hybridMultilevel"/>
    <w:tmpl w:val="A8B82E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D7A61B7"/>
    <w:multiLevelType w:val="hybridMultilevel"/>
    <w:tmpl w:val="D0C4837A"/>
    <w:lvl w:ilvl="0" w:tplc="6BE4642E">
      <w:numFmt w:val="bullet"/>
      <w:lvlText w:val="-"/>
      <w:lvlJc w:val="left"/>
      <w:pPr>
        <w:ind w:left="1004" w:hanging="360"/>
      </w:pPr>
      <w:rPr>
        <w:rFonts w:ascii="Arial" w:eastAsiaTheme="minorHAnsi"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9" w15:restartNumberingAfterBreak="0">
    <w:nsid w:val="62F50F65"/>
    <w:multiLevelType w:val="hybridMultilevel"/>
    <w:tmpl w:val="A5DA3B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371271D"/>
    <w:multiLevelType w:val="hybridMultilevel"/>
    <w:tmpl w:val="58B6C74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39B02F7"/>
    <w:multiLevelType w:val="hybridMultilevel"/>
    <w:tmpl w:val="509E23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70F7329"/>
    <w:multiLevelType w:val="hybridMultilevel"/>
    <w:tmpl w:val="716A79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1593D09"/>
    <w:multiLevelType w:val="hybridMultilevel"/>
    <w:tmpl w:val="773803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7"/>
  </w:num>
  <w:num w:numId="4">
    <w:abstractNumId w:val="18"/>
  </w:num>
  <w:num w:numId="5">
    <w:abstractNumId w:val="19"/>
  </w:num>
  <w:num w:numId="6">
    <w:abstractNumId w:val="2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9"/>
  </w:num>
  <w:num w:numId="23">
    <w:abstractNumId w:val="28"/>
  </w:num>
  <w:num w:numId="24">
    <w:abstractNumId w:val="27"/>
  </w:num>
  <w:num w:numId="25">
    <w:abstractNumId w:val="40"/>
  </w:num>
  <w:num w:numId="26">
    <w:abstractNumId w:val="33"/>
  </w:num>
  <w:num w:numId="27">
    <w:abstractNumId w:val="35"/>
  </w:num>
  <w:num w:numId="28">
    <w:abstractNumId w:val="42"/>
  </w:num>
  <w:num w:numId="29">
    <w:abstractNumId w:val="34"/>
  </w:num>
  <w:num w:numId="30">
    <w:abstractNumId w:val="31"/>
  </w:num>
  <w:num w:numId="31">
    <w:abstractNumId w:val="30"/>
  </w:num>
  <w:num w:numId="32">
    <w:abstractNumId w:val="43"/>
  </w:num>
  <w:num w:numId="33">
    <w:abstractNumId w:val="41"/>
  </w:num>
  <w:num w:numId="34">
    <w:abstractNumId w:val="37"/>
  </w:num>
  <w:num w:numId="35">
    <w:abstractNumId w:val="29"/>
  </w:num>
  <w:num w:numId="36">
    <w:abstractNumId w:val="38"/>
  </w:num>
  <w:num w:numId="37">
    <w:abstractNumId w:val="32"/>
  </w:num>
  <w:num w:numId="38">
    <w:abstractNumId w:val="26"/>
  </w:num>
  <w:num w:numId="39">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3D"/>
    <w:rsid w:val="00000660"/>
    <w:rsid w:val="00011E92"/>
    <w:rsid w:val="000163AA"/>
    <w:rsid w:val="000B6BB7"/>
    <w:rsid w:val="000C38B5"/>
    <w:rsid w:val="000F275F"/>
    <w:rsid w:val="000F6D21"/>
    <w:rsid w:val="001204B7"/>
    <w:rsid w:val="001356AE"/>
    <w:rsid w:val="001416F4"/>
    <w:rsid w:val="001424F5"/>
    <w:rsid w:val="0015182E"/>
    <w:rsid w:val="00156532"/>
    <w:rsid w:val="001609BA"/>
    <w:rsid w:val="00166831"/>
    <w:rsid w:val="001967E6"/>
    <w:rsid w:val="001B123F"/>
    <w:rsid w:val="001B6801"/>
    <w:rsid w:val="001C283C"/>
    <w:rsid w:val="002544E7"/>
    <w:rsid w:val="0026491D"/>
    <w:rsid w:val="00267CCF"/>
    <w:rsid w:val="00272610"/>
    <w:rsid w:val="00296311"/>
    <w:rsid w:val="002B442D"/>
    <w:rsid w:val="002C3E7F"/>
    <w:rsid w:val="002D3CA8"/>
    <w:rsid w:val="00322C1E"/>
    <w:rsid w:val="0033013F"/>
    <w:rsid w:val="0034583D"/>
    <w:rsid w:val="003819A0"/>
    <w:rsid w:val="0039473A"/>
    <w:rsid w:val="003B72AB"/>
    <w:rsid w:val="003E1408"/>
    <w:rsid w:val="004144C5"/>
    <w:rsid w:val="00453829"/>
    <w:rsid w:val="004F5BF6"/>
    <w:rsid w:val="004F5F54"/>
    <w:rsid w:val="00530101"/>
    <w:rsid w:val="00556849"/>
    <w:rsid w:val="00565838"/>
    <w:rsid w:val="00592F73"/>
    <w:rsid w:val="005C01E2"/>
    <w:rsid w:val="005E0E23"/>
    <w:rsid w:val="005F07A8"/>
    <w:rsid w:val="00603BDE"/>
    <w:rsid w:val="0069209A"/>
    <w:rsid w:val="006D44BB"/>
    <w:rsid w:val="00700550"/>
    <w:rsid w:val="007210F8"/>
    <w:rsid w:val="007320E3"/>
    <w:rsid w:val="007406EB"/>
    <w:rsid w:val="00740FE8"/>
    <w:rsid w:val="00767B52"/>
    <w:rsid w:val="007A0ECB"/>
    <w:rsid w:val="007C26B0"/>
    <w:rsid w:val="007D79B7"/>
    <w:rsid w:val="00802D61"/>
    <w:rsid w:val="00817CC8"/>
    <w:rsid w:val="00843097"/>
    <w:rsid w:val="008901EF"/>
    <w:rsid w:val="008C77E5"/>
    <w:rsid w:val="008E110B"/>
    <w:rsid w:val="008E546E"/>
    <w:rsid w:val="008F4C4D"/>
    <w:rsid w:val="008F5745"/>
    <w:rsid w:val="009065F1"/>
    <w:rsid w:val="009134A1"/>
    <w:rsid w:val="00A11F9B"/>
    <w:rsid w:val="00A2351B"/>
    <w:rsid w:val="00A24A7E"/>
    <w:rsid w:val="00A3093D"/>
    <w:rsid w:val="00A562C7"/>
    <w:rsid w:val="00A75E4B"/>
    <w:rsid w:val="00AA4EEE"/>
    <w:rsid w:val="00B306CF"/>
    <w:rsid w:val="00B3264F"/>
    <w:rsid w:val="00B40E03"/>
    <w:rsid w:val="00B41339"/>
    <w:rsid w:val="00B54F98"/>
    <w:rsid w:val="00B671D5"/>
    <w:rsid w:val="00B8157F"/>
    <w:rsid w:val="00B9264C"/>
    <w:rsid w:val="00B94405"/>
    <w:rsid w:val="00BC22BA"/>
    <w:rsid w:val="00BD41BD"/>
    <w:rsid w:val="00BF600E"/>
    <w:rsid w:val="00C00951"/>
    <w:rsid w:val="00C30486"/>
    <w:rsid w:val="00C33FFD"/>
    <w:rsid w:val="00C42B3B"/>
    <w:rsid w:val="00C8205A"/>
    <w:rsid w:val="00C82553"/>
    <w:rsid w:val="00CF30EA"/>
    <w:rsid w:val="00D32544"/>
    <w:rsid w:val="00D63327"/>
    <w:rsid w:val="00D92B83"/>
    <w:rsid w:val="00D933DD"/>
    <w:rsid w:val="00DA2249"/>
    <w:rsid w:val="00DA4506"/>
    <w:rsid w:val="00E100E8"/>
    <w:rsid w:val="00E51BA0"/>
    <w:rsid w:val="00E54629"/>
    <w:rsid w:val="00E5594C"/>
    <w:rsid w:val="00E55953"/>
    <w:rsid w:val="00E55D69"/>
    <w:rsid w:val="00E5773A"/>
    <w:rsid w:val="00E62294"/>
    <w:rsid w:val="00E642C5"/>
    <w:rsid w:val="00E70497"/>
    <w:rsid w:val="00E75F08"/>
    <w:rsid w:val="00E95EAA"/>
    <w:rsid w:val="00ED4D17"/>
    <w:rsid w:val="00EE0ACB"/>
    <w:rsid w:val="00EE1945"/>
    <w:rsid w:val="00EE5B68"/>
    <w:rsid w:val="00F47457"/>
    <w:rsid w:val="00FA33D6"/>
    <w:rsid w:val="00FF03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FCC9"/>
  <w15:docId w15:val="{79B7E6F0-206D-48E2-9BDF-4A9BF6FC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3093D"/>
    <w:pPr>
      <w:widowControl w:val="0"/>
      <w:suppressAutoHyphens/>
      <w:spacing w:after="0" w:line="240" w:lineRule="auto"/>
    </w:pPr>
    <w:rPr>
      <w:rFonts w:ascii="Liberation Serif" w:eastAsia="DejaVu Sans" w:hAnsi="Liberation Serif" w:cs="Times New Roman"/>
      <w:kern w:val="2"/>
      <w:sz w:val="24"/>
      <w:szCs w:val="24"/>
      <w:lang w:eastAsia="ar-SA"/>
    </w:rPr>
  </w:style>
  <w:style w:type="paragraph" w:styleId="Nadpis1">
    <w:name w:val="heading 1"/>
    <w:basedOn w:val="Normlny"/>
    <w:next w:val="Zkladntext"/>
    <w:link w:val="Nadpis1Char"/>
    <w:qFormat/>
    <w:rsid w:val="00A3093D"/>
    <w:pPr>
      <w:keepNext/>
      <w:tabs>
        <w:tab w:val="left" w:pos="432"/>
      </w:tabs>
      <w:spacing w:after="200"/>
      <w:ind w:left="432" w:hanging="432"/>
      <w:jc w:val="center"/>
      <w:outlineLvl w:val="0"/>
    </w:pPr>
    <w:rPr>
      <w:b/>
      <w:sz w:val="36"/>
    </w:rPr>
  </w:style>
  <w:style w:type="paragraph" w:styleId="Nadpis2">
    <w:name w:val="heading 2"/>
    <w:basedOn w:val="Nadpis"/>
    <w:next w:val="Zkladntext"/>
    <w:link w:val="Nadpis2Char"/>
    <w:unhideWhenUsed/>
    <w:qFormat/>
    <w:rsid w:val="00A3093D"/>
    <w:pPr>
      <w:numPr>
        <w:ilvl w:val="1"/>
        <w:numId w:val="1"/>
      </w:numPr>
      <w:spacing w:before="200"/>
      <w:outlineLvl w:val="1"/>
    </w:pPr>
    <w:rPr>
      <w:b/>
      <w:bCs/>
      <w:sz w:val="32"/>
      <w:szCs w:val="32"/>
    </w:rPr>
  </w:style>
  <w:style w:type="paragraph" w:styleId="Nadpis3">
    <w:name w:val="heading 3"/>
    <w:basedOn w:val="Normlny"/>
    <w:next w:val="Normlny"/>
    <w:link w:val="Nadpis3Char"/>
    <w:semiHidden/>
    <w:unhideWhenUsed/>
    <w:qFormat/>
    <w:rsid w:val="00A3093D"/>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Zkladntext"/>
    <w:link w:val="Nadpis4Char"/>
    <w:semiHidden/>
    <w:unhideWhenUsed/>
    <w:qFormat/>
    <w:rsid w:val="00A3093D"/>
    <w:pPr>
      <w:keepNext/>
      <w:numPr>
        <w:ilvl w:val="3"/>
        <w:numId w:val="1"/>
      </w:numPr>
      <w:tabs>
        <w:tab w:val="left" w:pos="864"/>
      </w:tabs>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093D"/>
    <w:rPr>
      <w:rFonts w:ascii="Liberation Serif" w:eastAsia="DejaVu Sans" w:hAnsi="Liberation Serif" w:cs="Times New Roman"/>
      <w:b/>
      <w:kern w:val="2"/>
      <w:sz w:val="36"/>
      <w:szCs w:val="24"/>
      <w:lang w:eastAsia="ar-SA"/>
    </w:rPr>
  </w:style>
  <w:style w:type="character" w:customStyle="1" w:styleId="Nadpis2Char">
    <w:name w:val="Nadpis 2 Char"/>
    <w:basedOn w:val="Predvolenpsmoodseku"/>
    <w:link w:val="Nadpis2"/>
    <w:rsid w:val="00A3093D"/>
    <w:rPr>
      <w:rFonts w:ascii="Liberation Sans" w:eastAsia="Lucida Sans Unicode" w:hAnsi="Liberation Sans" w:cs="Tahoma"/>
      <w:b/>
      <w:bCs/>
      <w:kern w:val="2"/>
      <w:sz w:val="32"/>
      <w:szCs w:val="32"/>
      <w:lang w:eastAsia="ar-SA"/>
    </w:rPr>
  </w:style>
  <w:style w:type="character" w:customStyle="1" w:styleId="Nadpis3Char">
    <w:name w:val="Nadpis 3 Char"/>
    <w:basedOn w:val="Predvolenpsmoodseku"/>
    <w:link w:val="Nadpis3"/>
    <w:semiHidden/>
    <w:rsid w:val="00A3093D"/>
    <w:rPr>
      <w:rFonts w:asciiTheme="majorHAnsi" w:eastAsiaTheme="majorEastAsia" w:hAnsiTheme="majorHAnsi" w:cstheme="majorBidi"/>
      <w:b/>
      <w:bCs/>
      <w:color w:val="5B9BD5" w:themeColor="accent1"/>
      <w:kern w:val="2"/>
      <w:sz w:val="24"/>
      <w:szCs w:val="24"/>
      <w:lang w:eastAsia="ar-SA"/>
    </w:rPr>
  </w:style>
  <w:style w:type="character" w:customStyle="1" w:styleId="Nadpis4Char">
    <w:name w:val="Nadpis 4 Char"/>
    <w:basedOn w:val="Predvolenpsmoodseku"/>
    <w:link w:val="Nadpis4"/>
    <w:semiHidden/>
    <w:rsid w:val="00A3093D"/>
    <w:rPr>
      <w:rFonts w:ascii="Liberation Serif" w:eastAsia="DejaVu Sans" w:hAnsi="Liberation Serif" w:cs="Times New Roman"/>
      <w:b/>
      <w:bCs/>
      <w:kern w:val="2"/>
      <w:sz w:val="28"/>
      <w:szCs w:val="28"/>
      <w:lang w:eastAsia="ar-SA"/>
    </w:rPr>
  </w:style>
  <w:style w:type="character" w:styleId="Hypertextovprepojenie">
    <w:name w:val="Hyperlink"/>
    <w:semiHidden/>
    <w:unhideWhenUsed/>
    <w:rsid w:val="00A3093D"/>
    <w:rPr>
      <w:color w:val="0000FF"/>
      <w:u w:val="single"/>
    </w:rPr>
  </w:style>
  <w:style w:type="character" w:styleId="PouitHypertextovPrepojenie">
    <w:name w:val="FollowedHyperlink"/>
    <w:basedOn w:val="Predvolenpsmoodseku"/>
    <w:uiPriority w:val="99"/>
    <w:semiHidden/>
    <w:unhideWhenUsed/>
    <w:rsid w:val="00A3093D"/>
    <w:rPr>
      <w:color w:val="954F72" w:themeColor="followedHyperlink"/>
      <w:u w:val="single"/>
    </w:rPr>
  </w:style>
  <w:style w:type="paragraph" w:styleId="Zkladntext">
    <w:name w:val="Body Text"/>
    <w:basedOn w:val="Normlny"/>
    <w:link w:val="ZkladntextChar1"/>
    <w:uiPriority w:val="99"/>
    <w:unhideWhenUsed/>
    <w:rsid w:val="00A3093D"/>
    <w:pPr>
      <w:spacing w:after="120"/>
    </w:pPr>
  </w:style>
  <w:style w:type="character" w:customStyle="1" w:styleId="ZkladntextChar">
    <w:name w:val="Základný text Char"/>
    <w:basedOn w:val="Predvolenpsmoodseku"/>
    <w:uiPriority w:val="99"/>
    <w:semiHidden/>
    <w:rsid w:val="00A3093D"/>
    <w:rPr>
      <w:rFonts w:ascii="Liberation Serif" w:eastAsia="DejaVu Sans" w:hAnsi="Liberation Serif" w:cs="Times New Roman"/>
      <w:kern w:val="2"/>
      <w:sz w:val="24"/>
      <w:szCs w:val="24"/>
      <w:lang w:eastAsia="ar-SA"/>
    </w:rPr>
  </w:style>
  <w:style w:type="paragraph" w:customStyle="1" w:styleId="msonormal0">
    <w:name w:val="msonormal"/>
    <w:basedOn w:val="Normlny"/>
    <w:uiPriority w:val="99"/>
    <w:semiHidden/>
    <w:rsid w:val="00A3093D"/>
    <w:pPr>
      <w:widowControl/>
      <w:suppressAutoHyphens w:val="0"/>
      <w:spacing w:before="100" w:beforeAutospacing="1" w:after="100" w:afterAutospacing="1"/>
    </w:pPr>
    <w:rPr>
      <w:rFonts w:ascii="Times New Roman" w:eastAsia="Times New Roman" w:hAnsi="Times New Roman"/>
      <w:kern w:val="0"/>
      <w:lang w:eastAsia="sk-SK"/>
    </w:rPr>
  </w:style>
  <w:style w:type="paragraph" w:styleId="Normlnywebov">
    <w:name w:val="Normal (Web)"/>
    <w:basedOn w:val="Normlny"/>
    <w:uiPriority w:val="99"/>
    <w:unhideWhenUsed/>
    <w:rsid w:val="00A3093D"/>
    <w:pPr>
      <w:widowControl/>
      <w:suppressAutoHyphens w:val="0"/>
      <w:spacing w:before="100" w:beforeAutospacing="1" w:after="100" w:afterAutospacing="1"/>
    </w:pPr>
    <w:rPr>
      <w:rFonts w:ascii="Times New Roman" w:eastAsia="Times New Roman" w:hAnsi="Times New Roman"/>
      <w:kern w:val="0"/>
      <w:lang w:eastAsia="sk-SK"/>
    </w:rPr>
  </w:style>
  <w:style w:type="paragraph" w:styleId="Textpoznmkypodiarou">
    <w:name w:val="footnote text"/>
    <w:basedOn w:val="Normlny"/>
    <w:link w:val="TextpoznmkypodiarouChar"/>
    <w:uiPriority w:val="99"/>
    <w:semiHidden/>
    <w:unhideWhenUsed/>
    <w:rsid w:val="00A3093D"/>
    <w:rPr>
      <w:sz w:val="20"/>
      <w:szCs w:val="20"/>
    </w:rPr>
  </w:style>
  <w:style w:type="character" w:customStyle="1" w:styleId="TextpoznmkypodiarouChar">
    <w:name w:val="Text poznámky pod čiarou Char"/>
    <w:basedOn w:val="Predvolenpsmoodseku"/>
    <w:link w:val="Textpoznmkypodiarou"/>
    <w:uiPriority w:val="99"/>
    <w:semiHidden/>
    <w:rsid w:val="00A3093D"/>
    <w:rPr>
      <w:rFonts w:ascii="Liberation Serif" w:eastAsia="DejaVu Sans" w:hAnsi="Liberation Serif" w:cs="Times New Roman"/>
      <w:kern w:val="2"/>
      <w:sz w:val="20"/>
      <w:szCs w:val="20"/>
      <w:lang w:eastAsia="ar-SA"/>
    </w:rPr>
  </w:style>
  <w:style w:type="paragraph" w:styleId="Hlavika">
    <w:name w:val="header"/>
    <w:basedOn w:val="Normlny"/>
    <w:link w:val="HlavikaChar"/>
    <w:uiPriority w:val="99"/>
    <w:unhideWhenUsed/>
    <w:rsid w:val="00A3093D"/>
    <w:pPr>
      <w:suppressLineNumbers/>
      <w:tabs>
        <w:tab w:val="center" w:pos="4819"/>
        <w:tab w:val="right" w:pos="9638"/>
      </w:tabs>
    </w:pPr>
  </w:style>
  <w:style w:type="character" w:customStyle="1" w:styleId="HlavikaChar">
    <w:name w:val="Hlavička Char"/>
    <w:basedOn w:val="Predvolenpsmoodseku"/>
    <w:link w:val="Hlavika"/>
    <w:uiPriority w:val="99"/>
    <w:rsid w:val="00A3093D"/>
    <w:rPr>
      <w:rFonts w:ascii="Liberation Serif" w:eastAsia="DejaVu Sans" w:hAnsi="Liberation Serif" w:cs="Times New Roman"/>
      <w:kern w:val="2"/>
      <w:sz w:val="24"/>
      <w:szCs w:val="24"/>
      <w:lang w:eastAsia="ar-SA"/>
    </w:rPr>
  </w:style>
  <w:style w:type="paragraph" w:styleId="Pta">
    <w:name w:val="footer"/>
    <w:basedOn w:val="Normlny"/>
    <w:link w:val="PtaChar1"/>
    <w:uiPriority w:val="99"/>
    <w:unhideWhenUsed/>
    <w:rsid w:val="00A3093D"/>
    <w:pPr>
      <w:suppressLineNumbers/>
      <w:tabs>
        <w:tab w:val="center" w:pos="4536"/>
        <w:tab w:val="right" w:pos="9072"/>
      </w:tabs>
    </w:pPr>
  </w:style>
  <w:style w:type="character" w:customStyle="1" w:styleId="PtaChar">
    <w:name w:val="Päta Char"/>
    <w:basedOn w:val="Predvolenpsmoodseku"/>
    <w:uiPriority w:val="99"/>
    <w:rsid w:val="00A3093D"/>
    <w:rPr>
      <w:rFonts w:ascii="Liberation Serif" w:eastAsia="DejaVu Sans" w:hAnsi="Liberation Serif" w:cs="Times New Roman"/>
      <w:kern w:val="2"/>
      <w:sz w:val="24"/>
      <w:szCs w:val="24"/>
      <w:lang w:eastAsia="ar-SA"/>
    </w:rPr>
  </w:style>
  <w:style w:type="paragraph" w:styleId="Zoznam">
    <w:name w:val="List"/>
    <w:basedOn w:val="Zkladntext"/>
    <w:uiPriority w:val="99"/>
    <w:semiHidden/>
    <w:unhideWhenUsed/>
    <w:rsid w:val="00A3093D"/>
    <w:rPr>
      <w:rFonts w:cs="Mangal"/>
    </w:rPr>
  </w:style>
  <w:style w:type="paragraph" w:styleId="Nzov">
    <w:name w:val="Title"/>
    <w:basedOn w:val="Normlny"/>
    <w:next w:val="Zkladntext"/>
    <w:link w:val="NzovChar"/>
    <w:uiPriority w:val="99"/>
    <w:qFormat/>
    <w:rsid w:val="00A3093D"/>
    <w:pPr>
      <w:keepNext/>
      <w:spacing w:before="240" w:after="120"/>
    </w:pPr>
    <w:rPr>
      <w:rFonts w:ascii="Liberation Sans" w:eastAsia="Microsoft YaHei" w:hAnsi="Liberation Sans" w:cs="DejaVu Sans"/>
      <w:sz w:val="28"/>
      <w:szCs w:val="28"/>
    </w:rPr>
  </w:style>
  <w:style w:type="character" w:customStyle="1" w:styleId="NzovChar">
    <w:name w:val="Názov Char"/>
    <w:basedOn w:val="Predvolenpsmoodseku"/>
    <w:link w:val="Nzov"/>
    <w:uiPriority w:val="99"/>
    <w:rsid w:val="00A3093D"/>
    <w:rPr>
      <w:rFonts w:ascii="Liberation Sans" w:eastAsia="Microsoft YaHei" w:hAnsi="Liberation Sans" w:cs="DejaVu Sans"/>
      <w:kern w:val="2"/>
      <w:sz w:val="28"/>
      <w:szCs w:val="28"/>
      <w:lang w:eastAsia="ar-SA"/>
    </w:rPr>
  </w:style>
  <w:style w:type="paragraph" w:styleId="Zarkazkladnhotextu">
    <w:name w:val="Body Text Indent"/>
    <w:basedOn w:val="Normlny"/>
    <w:link w:val="ZarkazkladnhotextuChar1"/>
    <w:uiPriority w:val="99"/>
    <w:unhideWhenUsed/>
    <w:rsid w:val="00A3093D"/>
    <w:pPr>
      <w:spacing w:after="200"/>
      <w:ind w:left="283" w:firstLine="708"/>
    </w:pPr>
  </w:style>
  <w:style w:type="character" w:customStyle="1" w:styleId="ZarkazkladnhotextuChar">
    <w:name w:val="Zarážka základného textu Char"/>
    <w:basedOn w:val="Predvolenpsmoodseku"/>
    <w:uiPriority w:val="99"/>
    <w:semiHidden/>
    <w:rsid w:val="00A3093D"/>
    <w:rPr>
      <w:rFonts w:ascii="Liberation Serif" w:eastAsia="DejaVu Sans" w:hAnsi="Liberation Serif" w:cs="Times New Roman"/>
      <w:kern w:val="2"/>
      <w:sz w:val="24"/>
      <w:szCs w:val="24"/>
      <w:lang w:eastAsia="ar-SA"/>
    </w:rPr>
  </w:style>
  <w:style w:type="paragraph" w:styleId="Podtitul">
    <w:name w:val="Subtitle"/>
    <w:basedOn w:val="Nzov"/>
    <w:next w:val="Zkladntext"/>
    <w:link w:val="PodtitulChar"/>
    <w:uiPriority w:val="99"/>
    <w:qFormat/>
    <w:rsid w:val="00A3093D"/>
    <w:pPr>
      <w:jc w:val="center"/>
    </w:pPr>
    <w:rPr>
      <w:i/>
      <w:iCs/>
    </w:rPr>
  </w:style>
  <w:style w:type="character" w:customStyle="1" w:styleId="PodtitulChar">
    <w:name w:val="Podtitul Char"/>
    <w:basedOn w:val="Predvolenpsmoodseku"/>
    <w:link w:val="Podtitul"/>
    <w:uiPriority w:val="99"/>
    <w:rsid w:val="00A3093D"/>
    <w:rPr>
      <w:rFonts w:ascii="Liberation Sans" w:eastAsia="Microsoft YaHei" w:hAnsi="Liberation Sans" w:cs="DejaVu Sans"/>
      <w:i/>
      <w:iCs/>
      <w:kern w:val="2"/>
      <w:sz w:val="28"/>
      <w:szCs w:val="28"/>
      <w:lang w:eastAsia="ar-SA"/>
    </w:rPr>
  </w:style>
  <w:style w:type="paragraph" w:styleId="Textbubliny">
    <w:name w:val="Balloon Text"/>
    <w:basedOn w:val="Normlny"/>
    <w:link w:val="TextbublinyChar"/>
    <w:uiPriority w:val="99"/>
    <w:semiHidden/>
    <w:unhideWhenUsed/>
    <w:rsid w:val="00A3093D"/>
    <w:rPr>
      <w:rFonts w:ascii="Tahoma" w:hAnsi="Tahoma"/>
      <w:sz w:val="16"/>
      <w:szCs w:val="16"/>
    </w:rPr>
  </w:style>
  <w:style w:type="character" w:customStyle="1" w:styleId="TextbublinyChar">
    <w:name w:val="Text bubliny Char"/>
    <w:basedOn w:val="Predvolenpsmoodseku"/>
    <w:link w:val="Textbubliny"/>
    <w:uiPriority w:val="99"/>
    <w:semiHidden/>
    <w:rsid w:val="00A3093D"/>
    <w:rPr>
      <w:rFonts w:ascii="Tahoma" w:eastAsia="DejaVu Sans" w:hAnsi="Tahoma" w:cs="Times New Roman"/>
      <w:kern w:val="2"/>
      <w:sz w:val="16"/>
      <w:szCs w:val="16"/>
      <w:lang w:eastAsia="ar-SA"/>
    </w:rPr>
  </w:style>
  <w:style w:type="character" w:customStyle="1" w:styleId="BezriadkovaniaChar">
    <w:name w:val="Bez riadkovania Char"/>
    <w:link w:val="Bezriadkovania"/>
    <w:uiPriority w:val="1"/>
    <w:locked/>
    <w:rsid w:val="00A3093D"/>
    <w:rPr>
      <w:rFonts w:ascii="Calibri" w:hAnsi="Calibri" w:cs="Calibri"/>
    </w:rPr>
  </w:style>
  <w:style w:type="paragraph" w:styleId="Bezriadkovania">
    <w:name w:val="No Spacing"/>
    <w:link w:val="BezriadkovaniaChar"/>
    <w:uiPriority w:val="1"/>
    <w:qFormat/>
    <w:rsid w:val="00A3093D"/>
    <w:pPr>
      <w:spacing w:after="0" w:line="240" w:lineRule="auto"/>
    </w:pPr>
    <w:rPr>
      <w:rFonts w:ascii="Calibri" w:hAnsi="Calibri" w:cs="Calibri"/>
    </w:rPr>
  </w:style>
  <w:style w:type="paragraph" w:styleId="Odsekzoznamu">
    <w:name w:val="List Paragraph"/>
    <w:basedOn w:val="Normlny"/>
    <w:uiPriority w:val="34"/>
    <w:qFormat/>
    <w:rsid w:val="00A3093D"/>
    <w:pPr>
      <w:overflowPunct w:val="0"/>
      <w:autoSpaceDE w:val="0"/>
      <w:autoSpaceDN w:val="0"/>
      <w:adjustRightInd w:val="0"/>
      <w:ind w:left="720"/>
      <w:contextualSpacing/>
    </w:pPr>
    <w:rPr>
      <w:rFonts w:ascii="Times New Roman" w:eastAsia="Times New Roman" w:hAnsi="Times New Roman"/>
      <w:szCs w:val="20"/>
      <w:lang w:eastAsia="sk-SK"/>
    </w:rPr>
  </w:style>
  <w:style w:type="paragraph" w:customStyle="1" w:styleId="Nadpis">
    <w:name w:val="Nadpis"/>
    <w:basedOn w:val="Normlny"/>
    <w:next w:val="Zkladntext"/>
    <w:uiPriority w:val="99"/>
    <w:semiHidden/>
    <w:rsid w:val="00A3093D"/>
    <w:pPr>
      <w:keepNext/>
      <w:spacing w:before="240" w:after="120"/>
    </w:pPr>
    <w:rPr>
      <w:rFonts w:ascii="Liberation Sans" w:eastAsia="Lucida Sans Unicode" w:hAnsi="Liberation Sans" w:cs="Tahoma"/>
      <w:sz w:val="28"/>
      <w:szCs w:val="28"/>
    </w:rPr>
  </w:style>
  <w:style w:type="paragraph" w:customStyle="1" w:styleId="Popisok">
    <w:name w:val="Popisok"/>
    <w:basedOn w:val="Normlny"/>
    <w:uiPriority w:val="99"/>
    <w:semiHidden/>
    <w:rsid w:val="00A3093D"/>
    <w:pPr>
      <w:suppressLineNumbers/>
      <w:spacing w:before="120" w:after="120"/>
    </w:pPr>
    <w:rPr>
      <w:rFonts w:cs="Tahoma"/>
      <w:i/>
      <w:iCs/>
    </w:rPr>
  </w:style>
  <w:style w:type="paragraph" w:customStyle="1" w:styleId="Index">
    <w:name w:val="Index"/>
    <w:basedOn w:val="Normlny"/>
    <w:uiPriority w:val="99"/>
    <w:semiHidden/>
    <w:rsid w:val="00A3093D"/>
    <w:pPr>
      <w:suppressLineNumbers/>
    </w:pPr>
    <w:rPr>
      <w:rFonts w:cs="Mangal"/>
    </w:rPr>
  </w:style>
  <w:style w:type="paragraph" w:customStyle="1" w:styleId="Popis1">
    <w:name w:val="Popis1"/>
    <w:basedOn w:val="Normlny"/>
    <w:uiPriority w:val="99"/>
    <w:semiHidden/>
    <w:rsid w:val="00A3093D"/>
    <w:pPr>
      <w:suppressLineNumbers/>
      <w:spacing w:before="120" w:after="120"/>
    </w:pPr>
    <w:rPr>
      <w:rFonts w:cs="Mangal"/>
      <w:i/>
      <w:iCs/>
    </w:rPr>
  </w:style>
  <w:style w:type="paragraph" w:customStyle="1" w:styleId="Zkladntext21">
    <w:name w:val="Základný text 21"/>
    <w:basedOn w:val="Normlny"/>
    <w:uiPriority w:val="99"/>
    <w:semiHidden/>
    <w:rsid w:val="00A3093D"/>
    <w:pPr>
      <w:spacing w:after="120" w:line="480" w:lineRule="auto"/>
    </w:pPr>
  </w:style>
  <w:style w:type="paragraph" w:customStyle="1" w:styleId="Odsekzoznamu1">
    <w:name w:val="Odsek zoznamu1"/>
    <w:uiPriority w:val="99"/>
    <w:semiHidden/>
    <w:rsid w:val="00A3093D"/>
    <w:pPr>
      <w:widowControl w:val="0"/>
      <w:suppressAutoHyphens/>
      <w:spacing w:after="0" w:line="240" w:lineRule="auto"/>
      <w:ind w:left="720"/>
    </w:pPr>
    <w:rPr>
      <w:rFonts w:ascii="Calibri" w:eastAsia="Lucida Sans Unicode" w:hAnsi="Calibri" w:cs="Times New Roman"/>
      <w:kern w:val="2"/>
      <w:szCs w:val="24"/>
      <w:lang w:eastAsia="ar-SA"/>
    </w:rPr>
  </w:style>
  <w:style w:type="paragraph" w:customStyle="1" w:styleId="Default">
    <w:name w:val="Default"/>
    <w:rsid w:val="00A3093D"/>
    <w:pPr>
      <w:suppressAutoHyphens/>
      <w:spacing w:after="0" w:line="100" w:lineRule="atLeast"/>
    </w:pPr>
    <w:rPr>
      <w:rFonts w:ascii="Times New Roman" w:eastAsia="Lucida Sans Unicode" w:hAnsi="Times New Roman" w:cs="Times New Roman"/>
      <w:color w:val="000000"/>
      <w:kern w:val="2"/>
      <w:sz w:val="24"/>
      <w:szCs w:val="24"/>
      <w:lang w:eastAsia="ar-SA"/>
    </w:rPr>
  </w:style>
  <w:style w:type="paragraph" w:customStyle="1" w:styleId="Odsekzoznamu2">
    <w:name w:val="Odsek zoznamu2"/>
    <w:basedOn w:val="Normlny"/>
    <w:uiPriority w:val="99"/>
    <w:semiHidden/>
    <w:rsid w:val="00A3093D"/>
    <w:pPr>
      <w:spacing w:after="200"/>
      <w:ind w:left="720"/>
    </w:pPr>
  </w:style>
  <w:style w:type="paragraph" w:customStyle="1" w:styleId="Citcie">
    <w:name w:val="Citácie"/>
    <w:basedOn w:val="Normlny"/>
    <w:uiPriority w:val="99"/>
    <w:semiHidden/>
    <w:rsid w:val="00A3093D"/>
    <w:pPr>
      <w:spacing w:after="283"/>
      <w:ind w:left="567" w:right="567"/>
    </w:pPr>
  </w:style>
  <w:style w:type="character" w:styleId="Odkaznapoznmkupodiarou">
    <w:name w:val="footnote reference"/>
    <w:uiPriority w:val="99"/>
    <w:semiHidden/>
    <w:unhideWhenUsed/>
    <w:rsid w:val="00A3093D"/>
    <w:rPr>
      <w:vertAlign w:val="superscript"/>
    </w:rPr>
  </w:style>
  <w:style w:type="character" w:customStyle="1" w:styleId="ZkladntextChar1">
    <w:name w:val="Základný text Char1"/>
    <w:basedOn w:val="Predvolenpsmoodseku"/>
    <w:link w:val="Zkladntext"/>
    <w:uiPriority w:val="99"/>
    <w:locked/>
    <w:rsid w:val="00A3093D"/>
    <w:rPr>
      <w:rFonts w:ascii="Liberation Serif" w:eastAsia="DejaVu Sans" w:hAnsi="Liberation Serif" w:cs="Times New Roman"/>
      <w:kern w:val="2"/>
      <w:sz w:val="24"/>
      <w:szCs w:val="24"/>
      <w:lang w:eastAsia="ar-SA"/>
    </w:rPr>
  </w:style>
  <w:style w:type="character" w:customStyle="1" w:styleId="PtaChar1">
    <w:name w:val="Päta Char1"/>
    <w:basedOn w:val="Predvolenpsmoodseku"/>
    <w:link w:val="Pta"/>
    <w:uiPriority w:val="99"/>
    <w:locked/>
    <w:rsid w:val="00A3093D"/>
    <w:rPr>
      <w:rFonts w:ascii="Liberation Serif" w:eastAsia="DejaVu Sans" w:hAnsi="Liberation Serif" w:cs="Times New Roman"/>
      <w:kern w:val="2"/>
      <w:sz w:val="24"/>
      <w:szCs w:val="24"/>
      <w:lang w:eastAsia="ar-SA"/>
    </w:rPr>
  </w:style>
  <w:style w:type="character" w:customStyle="1" w:styleId="ZarkazkladnhotextuChar1">
    <w:name w:val="Zarážka základného textu Char1"/>
    <w:basedOn w:val="Predvolenpsmoodseku"/>
    <w:link w:val="Zarkazkladnhotextu"/>
    <w:uiPriority w:val="99"/>
    <w:locked/>
    <w:rsid w:val="00A3093D"/>
    <w:rPr>
      <w:rFonts w:ascii="Liberation Serif" w:eastAsia="DejaVu Sans" w:hAnsi="Liberation Serif" w:cs="Times New Roman"/>
      <w:kern w:val="2"/>
      <w:sz w:val="24"/>
      <w:szCs w:val="24"/>
      <w:lang w:eastAsia="ar-SA"/>
    </w:rPr>
  </w:style>
  <w:style w:type="character" w:customStyle="1" w:styleId="WW8Num3z0">
    <w:name w:val="WW8Num3z0"/>
    <w:rsid w:val="00A3093D"/>
    <w:rPr>
      <w:rFonts w:ascii="Times New Roman" w:hAnsi="Times New Roman" w:cs="Times New Roman" w:hint="default"/>
      <w:b w:val="0"/>
      <w:bCs w:val="0"/>
      <w:position w:val="0"/>
      <w:sz w:val="24"/>
      <w:szCs w:val="24"/>
      <w:vertAlign w:val="baseline"/>
    </w:rPr>
  </w:style>
  <w:style w:type="character" w:customStyle="1" w:styleId="WW8Num4z0">
    <w:name w:val="WW8Num4z0"/>
    <w:rsid w:val="00A3093D"/>
    <w:rPr>
      <w:b w:val="0"/>
      <w:bCs w:val="0"/>
      <w:position w:val="0"/>
      <w:sz w:val="24"/>
      <w:szCs w:val="24"/>
      <w:vertAlign w:val="baseline"/>
    </w:rPr>
  </w:style>
  <w:style w:type="character" w:customStyle="1" w:styleId="WW8Num4z1">
    <w:name w:val="WW8Num4z1"/>
    <w:rsid w:val="00A3093D"/>
    <w:rPr>
      <w:rFonts w:ascii="Times New Roman" w:hAnsi="Times New Roman" w:cs="Times New Roman" w:hint="default"/>
    </w:rPr>
  </w:style>
  <w:style w:type="character" w:customStyle="1" w:styleId="WW8Num4z2">
    <w:name w:val="WW8Num4z2"/>
    <w:rsid w:val="00A3093D"/>
    <w:rPr>
      <w:rFonts w:ascii="Times New Roman" w:eastAsia="Times New Roman" w:hAnsi="Times New Roman" w:cs="Times New Roman" w:hint="default"/>
      <w:b w:val="0"/>
      <w:bCs w:val="0"/>
      <w:position w:val="0"/>
      <w:sz w:val="24"/>
      <w:szCs w:val="24"/>
      <w:vertAlign w:val="baseline"/>
    </w:rPr>
  </w:style>
  <w:style w:type="character" w:customStyle="1" w:styleId="WW8Num5z0">
    <w:name w:val="WW8Num5z0"/>
    <w:rsid w:val="00A3093D"/>
    <w:rPr>
      <w:b w:val="0"/>
      <w:bCs w:val="0"/>
      <w:position w:val="0"/>
      <w:sz w:val="24"/>
      <w:szCs w:val="24"/>
      <w:vertAlign w:val="baseline"/>
    </w:rPr>
  </w:style>
  <w:style w:type="character" w:customStyle="1" w:styleId="WW8Num6z0">
    <w:name w:val="WW8Num6z0"/>
    <w:rsid w:val="00A3093D"/>
    <w:rPr>
      <w:b w:val="0"/>
      <w:bCs w:val="0"/>
      <w:position w:val="0"/>
      <w:sz w:val="24"/>
      <w:szCs w:val="24"/>
      <w:vertAlign w:val="baseline"/>
    </w:rPr>
  </w:style>
  <w:style w:type="character" w:customStyle="1" w:styleId="WW8Num7z0">
    <w:name w:val="WW8Num7z0"/>
    <w:rsid w:val="00A3093D"/>
    <w:rPr>
      <w:b w:val="0"/>
      <w:bCs w:val="0"/>
      <w:position w:val="0"/>
      <w:sz w:val="24"/>
      <w:szCs w:val="24"/>
      <w:vertAlign w:val="baseline"/>
    </w:rPr>
  </w:style>
  <w:style w:type="character" w:customStyle="1" w:styleId="WW8Num8z0">
    <w:name w:val="WW8Num8z0"/>
    <w:rsid w:val="00A3093D"/>
    <w:rPr>
      <w:b w:val="0"/>
      <w:bCs w:val="0"/>
      <w:position w:val="0"/>
      <w:sz w:val="24"/>
      <w:szCs w:val="24"/>
      <w:vertAlign w:val="baseline"/>
    </w:rPr>
  </w:style>
  <w:style w:type="character" w:customStyle="1" w:styleId="WW8Num11z0">
    <w:name w:val="WW8Num11z0"/>
    <w:rsid w:val="00A3093D"/>
    <w:rPr>
      <w:b w:val="0"/>
      <w:bCs w:val="0"/>
      <w:position w:val="0"/>
      <w:sz w:val="24"/>
      <w:szCs w:val="24"/>
      <w:vertAlign w:val="baseline"/>
    </w:rPr>
  </w:style>
  <w:style w:type="character" w:customStyle="1" w:styleId="WW8Num13z0">
    <w:name w:val="WW8Num13z0"/>
    <w:rsid w:val="00A3093D"/>
    <w:rPr>
      <w:rFonts w:ascii="Symbol" w:hAnsi="Symbol" w:hint="default"/>
    </w:rPr>
  </w:style>
  <w:style w:type="character" w:customStyle="1" w:styleId="WW8Num18z0">
    <w:name w:val="WW8Num18z0"/>
    <w:rsid w:val="00A3093D"/>
    <w:rPr>
      <w:rFonts w:ascii="Symbol" w:hAnsi="Symbol" w:cs="OpenSymbol" w:hint="default"/>
    </w:rPr>
  </w:style>
  <w:style w:type="character" w:customStyle="1" w:styleId="WW8Num18z1">
    <w:name w:val="WW8Num18z1"/>
    <w:rsid w:val="00A3093D"/>
    <w:rPr>
      <w:rFonts w:ascii="Wingdings" w:hAnsi="Wingdings" w:cs="OpenSymbol" w:hint="default"/>
    </w:rPr>
  </w:style>
  <w:style w:type="character" w:customStyle="1" w:styleId="WW8Num19z0">
    <w:name w:val="WW8Num19z0"/>
    <w:rsid w:val="00A3093D"/>
    <w:rPr>
      <w:rFonts w:ascii="Symbol" w:hAnsi="Symbol" w:cs="OpenSymbol" w:hint="default"/>
    </w:rPr>
  </w:style>
  <w:style w:type="character" w:customStyle="1" w:styleId="WW8Num20z0">
    <w:name w:val="WW8Num20z0"/>
    <w:rsid w:val="00A3093D"/>
    <w:rPr>
      <w:rFonts w:ascii="Symbol" w:hAnsi="Symbol" w:cs="OpenSymbol" w:hint="default"/>
    </w:rPr>
  </w:style>
  <w:style w:type="character" w:customStyle="1" w:styleId="WW8Num21z0">
    <w:name w:val="WW8Num21z0"/>
    <w:rsid w:val="00A3093D"/>
    <w:rPr>
      <w:rFonts w:ascii="Symbol" w:hAnsi="Symbol" w:cs="OpenSymbol" w:hint="default"/>
    </w:rPr>
  </w:style>
  <w:style w:type="character" w:customStyle="1" w:styleId="WW8Num22z0">
    <w:name w:val="WW8Num22z0"/>
    <w:rsid w:val="00A3093D"/>
    <w:rPr>
      <w:rFonts w:ascii="Symbol" w:hAnsi="Symbol" w:cs="OpenSymbol" w:hint="default"/>
    </w:rPr>
  </w:style>
  <w:style w:type="character" w:customStyle="1" w:styleId="WW8Num23z0">
    <w:name w:val="WW8Num23z0"/>
    <w:rsid w:val="00A3093D"/>
    <w:rPr>
      <w:rFonts w:ascii="Symbol" w:hAnsi="Symbol" w:cs="OpenSymbol" w:hint="default"/>
    </w:rPr>
  </w:style>
  <w:style w:type="character" w:customStyle="1" w:styleId="WW8Num24z0">
    <w:name w:val="WW8Num24z0"/>
    <w:rsid w:val="00A3093D"/>
    <w:rPr>
      <w:rFonts w:ascii="Symbol" w:hAnsi="Symbol" w:cs="OpenSymbol" w:hint="default"/>
    </w:rPr>
  </w:style>
  <w:style w:type="character" w:customStyle="1" w:styleId="WW8Num24z1">
    <w:name w:val="WW8Num24z1"/>
    <w:rsid w:val="00A3093D"/>
    <w:rPr>
      <w:rFonts w:ascii="OpenSymbol" w:hAnsi="OpenSymbol" w:cs="OpenSymbol" w:hint="default"/>
    </w:rPr>
  </w:style>
  <w:style w:type="character" w:customStyle="1" w:styleId="Predvolenpsmoodseku1">
    <w:name w:val="Predvolené písmo odseku1"/>
    <w:rsid w:val="00A3093D"/>
  </w:style>
  <w:style w:type="character" w:customStyle="1" w:styleId="ListLabel1">
    <w:name w:val="ListLabel 1"/>
    <w:rsid w:val="00A3093D"/>
    <w:rPr>
      <w:b w:val="0"/>
      <w:bCs w:val="0"/>
      <w:position w:val="0"/>
      <w:sz w:val="24"/>
      <w:szCs w:val="24"/>
      <w:vertAlign w:val="baseline"/>
    </w:rPr>
  </w:style>
  <w:style w:type="character" w:customStyle="1" w:styleId="ListLabel2">
    <w:name w:val="ListLabel 2"/>
    <w:rsid w:val="00A3093D"/>
    <w:rPr>
      <w:rFonts w:ascii="Times New Roman" w:hAnsi="Times New Roman" w:cs="Times New Roman" w:hint="default"/>
    </w:rPr>
  </w:style>
  <w:style w:type="character" w:customStyle="1" w:styleId="ListLabel3">
    <w:name w:val="ListLabel 3"/>
    <w:rsid w:val="00A3093D"/>
    <w:rPr>
      <w:rFonts w:ascii="Times New Roman" w:eastAsia="Times New Roman" w:hAnsi="Times New Roman" w:cs="Times New Roman" w:hint="default"/>
      <w:b w:val="0"/>
      <w:bCs w:val="0"/>
      <w:position w:val="0"/>
      <w:sz w:val="24"/>
      <w:szCs w:val="24"/>
      <w:vertAlign w:val="baseline"/>
    </w:rPr>
  </w:style>
  <w:style w:type="character" w:customStyle="1" w:styleId="ListLabel4">
    <w:name w:val="ListLabel 4"/>
    <w:rsid w:val="00A3093D"/>
    <w:rPr>
      <w:rFonts w:ascii="OpenSymbol" w:hAnsi="OpenSymbol" w:cs="OpenSymbol" w:hint="default"/>
    </w:rPr>
  </w:style>
  <w:style w:type="character" w:customStyle="1" w:styleId="ListLabel5">
    <w:name w:val="ListLabel 5"/>
    <w:rsid w:val="00A3093D"/>
    <w:rPr>
      <w:rFonts w:ascii="Courier New" w:hAnsi="Courier New" w:cs="Courier New" w:hint="default"/>
    </w:rPr>
  </w:style>
  <w:style w:type="character" w:customStyle="1" w:styleId="Odrky">
    <w:name w:val="Odrážky"/>
    <w:rsid w:val="00A3093D"/>
    <w:rPr>
      <w:rFonts w:ascii="OpenSymbol" w:eastAsia="OpenSymbol" w:hAnsi="OpenSymbol" w:cs="OpenSymbol" w:hint="default"/>
    </w:rPr>
  </w:style>
  <w:style w:type="table" w:styleId="Mriekatabuky">
    <w:name w:val="Table Grid"/>
    <w:basedOn w:val="Normlnatabuka"/>
    <w:uiPriority w:val="59"/>
    <w:rsid w:val="00A309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A3093D"/>
    <w:rPr>
      <w:b/>
      <w:bCs/>
    </w:rPr>
  </w:style>
  <w:style w:type="character" w:styleId="Zvraznenie">
    <w:name w:val="Emphasis"/>
    <w:basedOn w:val="Predvolenpsmoodseku"/>
    <w:uiPriority w:val="20"/>
    <w:qFormat/>
    <w:rsid w:val="005301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2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sk/data/att/1348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9/317/20160701" TargetMode="External"/><Relationship Id="rId5" Type="http://schemas.openxmlformats.org/officeDocument/2006/relationships/webSettings" Target="webSettings.xml"/><Relationship Id="rId10" Type="http://schemas.openxmlformats.org/officeDocument/2006/relationships/hyperlink" Target="https://www.slov-lex.sk/pravne-predpisy/SK/ZZ/2003/596/20160701" TargetMode="External"/><Relationship Id="rId4" Type="http://schemas.openxmlformats.org/officeDocument/2006/relationships/settings" Target="settings.xml"/><Relationship Id="rId9" Type="http://schemas.openxmlformats.org/officeDocument/2006/relationships/hyperlink" Target="https://www.slov-lex.sk/pravne-predpisy/SK/ZZ/2008/245/201609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8C719-4872-4F4D-B0AC-0A39FC99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7206</Words>
  <Characters>41078</Characters>
  <Application>Microsoft Office Word</Application>
  <DocSecurity>0</DocSecurity>
  <Lines>342</Lines>
  <Paragraphs>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cp:lastPrinted>2022-09-07T08:08:00Z</cp:lastPrinted>
  <dcterms:created xsi:type="dcterms:W3CDTF">2022-08-26T13:05:00Z</dcterms:created>
  <dcterms:modified xsi:type="dcterms:W3CDTF">2022-09-16T07:27:00Z</dcterms:modified>
</cp:coreProperties>
</file>